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DF" w:rsidRDefault="00354CDF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DF" w:rsidRDefault="00354CDF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354CDF" w:rsidRDefault="00354CDF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354CDF" w:rsidRDefault="00354CDF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354CDF" w:rsidRDefault="00354CDF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E4021E" w:rsidRPr="00E4021E" w:rsidRDefault="00E4021E" w:rsidP="00E4021E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E4021E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>Пояснительная записка</w:t>
      </w:r>
    </w:p>
    <w:p w:rsidR="00E4021E" w:rsidRPr="00E4021E" w:rsidRDefault="00E4021E" w:rsidP="00E4021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1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</w:t>
      </w:r>
      <w:r w:rsidRPr="00E4021E">
        <w:rPr>
          <w:rFonts w:ascii="Times New Roman" w:eastAsia="MS Mincho" w:hAnsi="Times New Roman" w:cs="Times New Roman"/>
          <w:sz w:val="24"/>
          <w:szCs w:val="24"/>
        </w:rPr>
        <w:t xml:space="preserve"> программы по биологии  для общеобразовательных школ (сборник - М.: Дрофа.,</w:t>
      </w:r>
      <w:r w:rsidRPr="00E4021E">
        <w:rPr>
          <w:rFonts w:ascii="Times New Roman" w:hAnsi="Times New Roman" w:cs="Times New Roman"/>
          <w:sz w:val="24"/>
          <w:szCs w:val="24"/>
        </w:rPr>
        <w:t xml:space="preserve">2010 г.), базовый уровень,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E4021E" w:rsidRDefault="00E4021E" w:rsidP="00E40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1E">
        <w:rPr>
          <w:rFonts w:ascii="Times New Roman" w:hAnsi="Times New Roman" w:cs="Times New Roman"/>
          <w:sz w:val="24"/>
          <w:szCs w:val="24"/>
        </w:rPr>
        <w:t>Рабочая программа по биологии для 10- 11  классов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в соответствии с: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законом  от 29 декабря 2012 г. № 273- ФЗ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Федерации»; </w:t>
      </w:r>
      <w:r w:rsidRPr="00E4021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образования, утверждённый приказом Минобразова</w:t>
      </w:r>
      <w:r>
        <w:rPr>
          <w:rFonts w:ascii="Times New Roman" w:hAnsi="Times New Roman" w:cs="Times New Roman"/>
          <w:sz w:val="24"/>
          <w:szCs w:val="24"/>
        </w:rPr>
        <w:t xml:space="preserve">ния РФ № 1089 от 05.03.2004 г.; </w:t>
      </w:r>
      <w:r w:rsidRPr="00E4021E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31.03.2014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6" w:rsidRPr="006E7EE6" w:rsidRDefault="00E4021E" w:rsidP="006E7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21E">
        <w:rPr>
          <w:rFonts w:ascii="Times New Roman" w:hAnsi="Times New Roman" w:cs="Times New Roman"/>
          <w:sz w:val="24"/>
          <w:szCs w:val="24"/>
        </w:rPr>
        <w:t>На основе:</w:t>
      </w:r>
      <w:r>
        <w:rPr>
          <w:rFonts w:ascii="Times New Roman" w:hAnsi="Times New Roman" w:cs="Times New Roman"/>
          <w:sz w:val="24"/>
          <w:szCs w:val="24"/>
        </w:rPr>
        <w:t xml:space="preserve"> Программы среднего полного</w:t>
      </w:r>
      <w:r w:rsidRPr="00E4021E">
        <w:rPr>
          <w:rFonts w:ascii="Times New Roman" w:hAnsi="Times New Roman" w:cs="Times New Roman"/>
          <w:sz w:val="24"/>
          <w:szCs w:val="24"/>
        </w:rPr>
        <w:t xml:space="preserve"> общег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образования. Биология. Общая </w:t>
      </w:r>
      <w:r w:rsidRPr="00E4021E">
        <w:rPr>
          <w:rFonts w:ascii="Times New Roman" w:hAnsi="Times New Roman" w:cs="Times New Roman"/>
          <w:sz w:val="24"/>
          <w:szCs w:val="24"/>
        </w:rPr>
        <w:t>биология. 10-11 классы. Базовый уро</w:t>
      </w:r>
      <w:r>
        <w:rPr>
          <w:rFonts w:ascii="Times New Roman" w:hAnsi="Times New Roman" w:cs="Times New Roman"/>
          <w:sz w:val="24"/>
          <w:szCs w:val="24"/>
        </w:rPr>
        <w:t xml:space="preserve">вень.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И.Б.Агафонова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М.: Дрофа. -  2013 г. </w:t>
      </w:r>
      <w:r w:rsidRPr="00E4021E">
        <w:rPr>
          <w:rFonts w:ascii="Times New Roman" w:hAnsi="Times New Roman" w:cs="Times New Roman"/>
          <w:sz w:val="24"/>
          <w:szCs w:val="24"/>
        </w:rPr>
        <w:t>Учебника. Биология. Общая биология. Базовый уровень.10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1E">
        <w:rPr>
          <w:rFonts w:ascii="Times New Roman" w:hAnsi="Times New Roman" w:cs="Times New Roman"/>
          <w:sz w:val="24"/>
          <w:szCs w:val="24"/>
        </w:rPr>
        <w:t xml:space="preserve">стереотипное. Авт.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Е.Т.</w:t>
      </w:r>
      <w:r w:rsidRPr="00E4021E"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  <w:r w:rsidRPr="00E4021E">
        <w:rPr>
          <w:rFonts w:ascii="Times New Roman" w:hAnsi="Times New Roman" w:cs="Times New Roman"/>
          <w:sz w:val="24"/>
          <w:szCs w:val="24"/>
        </w:rPr>
        <w:t xml:space="preserve"> М.: Вертикаль, </w:t>
      </w:r>
      <w:proofErr w:type="gramStart"/>
      <w:r w:rsidRPr="00E4021E">
        <w:rPr>
          <w:rFonts w:ascii="Times New Roman" w:hAnsi="Times New Roman" w:cs="Times New Roman"/>
          <w:sz w:val="24"/>
          <w:szCs w:val="24"/>
        </w:rPr>
        <w:t>Дрофа.-</w:t>
      </w:r>
      <w:proofErr w:type="gramEnd"/>
      <w:r w:rsidRPr="00E4021E">
        <w:rPr>
          <w:rFonts w:ascii="Times New Roman" w:hAnsi="Times New Roman" w:cs="Times New Roman"/>
          <w:sz w:val="24"/>
          <w:szCs w:val="24"/>
        </w:rPr>
        <w:t xml:space="preserve"> 2014  г. Учебника . Биология. Общая биология. Базовый уровень.11 класс. 2 –е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1E">
        <w:rPr>
          <w:rFonts w:ascii="Times New Roman" w:hAnsi="Times New Roman" w:cs="Times New Roman"/>
          <w:sz w:val="24"/>
          <w:szCs w:val="24"/>
        </w:rPr>
        <w:t xml:space="preserve">стереотипное. Авт. В.И. </w:t>
      </w:r>
      <w:proofErr w:type="spellStart"/>
      <w:r w:rsidRPr="00E402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Е.Т.</w:t>
      </w:r>
      <w:r w:rsidRPr="00E4021E"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  <w:r w:rsidRPr="00E4021E">
        <w:rPr>
          <w:rFonts w:ascii="Times New Roman" w:hAnsi="Times New Roman" w:cs="Times New Roman"/>
          <w:sz w:val="24"/>
          <w:szCs w:val="24"/>
        </w:rPr>
        <w:t xml:space="preserve"> М.: Вертикаль, Дрофа.- 2013  г. </w:t>
      </w:r>
    </w:p>
    <w:p w:rsidR="006E7EE6" w:rsidRPr="006E7EE6" w:rsidRDefault="006E7EE6" w:rsidP="006E7EE6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E7EE6">
        <w:rPr>
          <w:rFonts w:ascii="Times New Roman" w:hAnsi="Times New Roman" w:cs="Times New Roman"/>
        </w:rPr>
        <w:t>Так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как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учебным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планом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школы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предусматривается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136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изучение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биологии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10-11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классах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(68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год,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2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неделю),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авторской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программой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70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(35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год,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1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неделю),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то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данная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рабочая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программа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удваивает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количество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часов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на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изучение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каждой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темы,</w:t>
      </w:r>
      <w:r w:rsidRPr="006E7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Pr="006E7EE6">
        <w:rPr>
          <w:rFonts w:ascii="Times New Roman" w:hAnsi="Times New Roman" w:cs="Times New Roman"/>
        </w:rPr>
        <w:t>то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должно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способствовать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более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успешной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подготовке</w:t>
      </w:r>
      <w:r w:rsidRPr="006E7E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</w:t>
      </w:r>
      <w:r w:rsidRPr="006E7EE6">
        <w:rPr>
          <w:rFonts w:ascii="Times New Roman" w:hAnsi="Times New Roman" w:cs="Times New Roman"/>
        </w:rPr>
        <w:t>щихся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к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ГИА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в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форме</w:t>
      </w:r>
      <w:r w:rsidRPr="006E7EE6">
        <w:rPr>
          <w:rFonts w:ascii="Times New Roman" w:eastAsia="Times New Roman" w:hAnsi="Times New Roman" w:cs="Times New Roman"/>
        </w:rPr>
        <w:t xml:space="preserve"> </w:t>
      </w:r>
      <w:r w:rsidRPr="006E7EE6">
        <w:rPr>
          <w:rFonts w:ascii="Times New Roman" w:hAnsi="Times New Roman" w:cs="Times New Roman"/>
        </w:rPr>
        <w:t>ЕГЭ.</w:t>
      </w:r>
    </w:p>
    <w:p w:rsidR="006E7EE6" w:rsidRDefault="006E7EE6" w:rsidP="006E7EE6">
      <w:pPr>
        <w:pStyle w:val="a6"/>
        <w:spacing w:line="360" w:lineRule="auto"/>
        <w:jc w:val="center"/>
      </w:pPr>
    </w:p>
    <w:p w:rsidR="00E4021E" w:rsidRDefault="00D87643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EE6" w:rsidRDefault="006E7EE6" w:rsidP="00354C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643" w:rsidRPr="00D87643" w:rsidRDefault="00D87643" w:rsidP="00D87643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64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D87643" w:rsidRPr="00D87643" w:rsidRDefault="00D87643" w:rsidP="00D87643">
      <w:pPr>
        <w:jc w:val="both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sz w:val="24"/>
          <w:szCs w:val="24"/>
        </w:rPr>
        <w:t>В результате изучения биологии в средней общей школе 10-11  классов  учащиеся должны</w:t>
      </w:r>
    </w:p>
    <w:p w:rsidR="00D87643" w:rsidRPr="00D87643" w:rsidRDefault="00D87643" w:rsidP="00D8764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основные положения </w:t>
      </w:r>
      <w:r w:rsidR="00D87643" w:rsidRPr="00D87643">
        <w:rPr>
          <w:lang w:val="ru-RU"/>
        </w:rPr>
        <w:t>биологических теорий (клеточная теория; хромосомная теория наследственности; синтетическая теория эволюции; теория антропогенеза); учений (о путях и направлениях эволюции; Н.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>Вавилова о центрах многообразия и происхождения культурных растений; В.</w:t>
      </w:r>
      <w:r w:rsidR="00D87643" w:rsidRPr="00D87643">
        <w:t> </w:t>
      </w:r>
      <w:r w:rsidR="00D87643" w:rsidRPr="00D87643">
        <w:rPr>
          <w:lang w:val="ru-RU"/>
        </w:rPr>
        <w:t>И.</w:t>
      </w:r>
      <w:r w:rsidR="00D87643" w:rsidRPr="00D87643">
        <w:t> </w:t>
      </w:r>
      <w:r w:rsidR="00D87643" w:rsidRPr="00D87643">
        <w:rPr>
          <w:lang w:val="ru-RU"/>
        </w:rPr>
        <w:t xml:space="preserve">Вернадского о биосфере);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>-</w:t>
      </w:r>
      <w:r w:rsidR="00D87643" w:rsidRPr="00D87643">
        <w:rPr>
          <w:bCs/>
          <w:iCs/>
          <w:lang w:val="ru-RU"/>
        </w:rPr>
        <w:t xml:space="preserve">сущность законов </w:t>
      </w:r>
      <w:r w:rsidR="00D87643" w:rsidRPr="00D87643">
        <w:rPr>
          <w:lang w:val="ru-RU"/>
        </w:rPr>
        <w:t>(Г.</w:t>
      </w:r>
      <w:r w:rsidR="00D87643" w:rsidRPr="00D87643">
        <w:t> </w:t>
      </w:r>
      <w:r w:rsidR="00D87643" w:rsidRPr="00D87643">
        <w:rPr>
          <w:lang w:val="ru-RU"/>
        </w:rPr>
        <w:t>Менделя; сцепленного наследования Т.</w:t>
      </w:r>
      <w:r w:rsidR="00D87643" w:rsidRPr="00D87643">
        <w:t> </w:t>
      </w:r>
      <w:r w:rsidR="00D87643" w:rsidRPr="00D87643">
        <w:rPr>
          <w:lang w:val="ru-RU"/>
        </w:rPr>
        <w:t xml:space="preserve">Моргана; гомологических рядов наследственной изменчивости; зародышевого сходства;); </w:t>
      </w:r>
      <w:r w:rsidR="00D87643" w:rsidRPr="00D87643">
        <w:rPr>
          <w:bCs/>
          <w:lang w:val="ru-RU"/>
        </w:rPr>
        <w:t>закономерностей</w:t>
      </w:r>
      <w:r w:rsidR="00D87643" w:rsidRPr="00D87643">
        <w:rPr>
          <w:lang w:val="ru-RU"/>
        </w:rPr>
        <w:t xml:space="preserve"> (изменчивости; сцепленного наследования; наследования, </w:t>
      </w:r>
      <w:r w:rsidR="00D87643" w:rsidRPr="00D87643">
        <w:rPr>
          <w:lang w:val="ru-RU"/>
        </w:rPr>
        <w:lastRenderedPageBreak/>
        <w:t xml:space="preserve">сцепленного с полом; взаимодействия генов и их цитологических основ); </w:t>
      </w:r>
      <w:r w:rsidR="00D87643" w:rsidRPr="00D87643">
        <w:rPr>
          <w:bCs/>
          <w:lang w:val="ru-RU"/>
        </w:rPr>
        <w:t>правил</w:t>
      </w:r>
      <w:r w:rsidR="00D87643" w:rsidRPr="00D87643">
        <w:rPr>
          <w:lang w:val="ru-RU"/>
        </w:rPr>
        <w:t xml:space="preserve"> (доминирования Г.</w:t>
      </w:r>
      <w:r w:rsidR="00D87643" w:rsidRPr="00D87643">
        <w:t> </w:t>
      </w:r>
      <w:r w:rsidR="00D87643" w:rsidRPr="00D87643">
        <w:rPr>
          <w:lang w:val="ru-RU"/>
        </w:rPr>
        <w:t xml:space="preserve">Менделя;); </w:t>
      </w:r>
      <w:r w:rsidR="00D87643" w:rsidRPr="00D87643">
        <w:rPr>
          <w:bCs/>
          <w:lang w:val="ru-RU"/>
        </w:rPr>
        <w:t>гипотез</w:t>
      </w:r>
      <w:r w:rsidR="00D87643" w:rsidRPr="00D87643">
        <w:rPr>
          <w:lang w:val="ru-RU"/>
        </w:rPr>
        <w:t xml:space="preserve"> (чистоты гамет, сущности и происхождения жизни, происхождения человека);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имена великих ученых </w:t>
      </w:r>
      <w:r w:rsidR="00D87643" w:rsidRPr="00D87643">
        <w:rPr>
          <w:lang w:val="ru-RU"/>
        </w:rPr>
        <w:t xml:space="preserve">и их вклад в формирование современной естественно-научной картины мира;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строение биологических объектов: </w:t>
      </w:r>
      <w:r w:rsidR="00D87643" w:rsidRPr="00D87643">
        <w:rPr>
          <w:lang w:val="ru-RU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D87643" w:rsidRPr="00D87643" w:rsidRDefault="009D3B1A" w:rsidP="009D3B1A">
      <w:pPr>
        <w:pStyle w:val="a5"/>
        <w:ind w:left="426"/>
        <w:jc w:val="both"/>
        <w:rPr>
          <w:lang w:val="ru-RU"/>
        </w:rPr>
      </w:pPr>
      <w:r>
        <w:rPr>
          <w:bCs/>
          <w:iCs/>
          <w:lang w:val="ru-RU"/>
        </w:rPr>
        <w:t xml:space="preserve">- </w:t>
      </w:r>
      <w:r w:rsidR="00D87643" w:rsidRPr="00D87643">
        <w:rPr>
          <w:bCs/>
          <w:iCs/>
          <w:lang w:val="ru-RU"/>
        </w:rPr>
        <w:t xml:space="preserve">сущность биологических процессов и явлений: </w:t>
      </w:r>
      <w:r w:rsidR="00D87643" w:rsidRPr="00D87643">
        <w:rPr>
          <w:lang w:val="ru-RU"/>
        </w:rPr>
        <w:t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</w:t>
      </w:r>
      <w:r w:rsidR="00D87643">
        <w:rPr>
          <w:lang w:val="ru-RU"/>
        </w:rPr>
        <w:t>табилизирующего отбора.</w:t>
      </w:r>
    </w:p>
    <w:p w:rsidR="00D87643" w:rsidRPr="00D87643" w:rsidRDefault="00D87643" w:rsidP="00D87643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764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объяснять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роль биологических теорий, идей, принципов, гипотез в формировании современной естественнонаучной картины мира и научного мировоззрения;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эволюцию видов, человека, биосферы; единство человеческих рас; возможные причины наследственных заболеваний, генных и хромосомных мутаций; причины устойчивости и смены экосистем; необходимость сохранения многообразия видов;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решать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биологические задачи разной сложности;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составлять схемы </w:t>
      </w:r>
      <w:r w:rsidR="00D87643" w:rsidRPr="00D87643">
        <w:rPr>
          <w:rFonts w:ascii="Times New Roman" w:hAnsi="Times New Roman" w:cs="Times New Roman"/>
          <w:sz w:val="24"/>
          <w:szCs w:val="24"/>
        </w:rPr>
        <w:t>скрещивания, путей переноса веществ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энергии в экосистемах (цепи питания, пищевые сети); </w:t>
      </w:r>
    </w:p>
    <w:p w:rsidR="00D87643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выявлять </w:t>
      </w:r>
      <w:r w:rsidR="00D87643" w:rsidRPr="00D87643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среде обитания; ароморфозы и идиоадаптации у растений и животных; отличительные признаки живого (у отдельных организмов); абиотические и биотические компоненты экосистем; взаимосвязи организмов в экосистеме; источники мутагенов в окружающей среде (косвенно); антропогенные изменения в экосистемах своего региона; </w:t>
      </w:r>
    </w:p>
    <w:p w:rsid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D87643" w:rsidRPr="00D87643">
        <w:rPr>
          <w:rFonts w:ascii="Times New Roman" w:hAnsi="Times New Roman" w:cs="Times New Roman"/>
          <w:bCs/>
          <w:iCs/>
          <w:sz w:val="24"/>
          <w:szCs w:val="24"/>
        </w:rPr>
        <w:t xml:space="preserve">сравнивать </w:t>
      </w:r>
      <w:r w:rsidR="00D87643" w:rsidRPr="00D87643">
        <w:rPr>
          <w:rFonts w:ascii="Times New Roman" w:hAnsi="Times New Roman" w:cs="Times New Roman"/>
          <w:sz w:val="24"/>
          <w:szCs w:val="24"/>
        </w:rPr>
        <w:t>биологические объекты (клетки растений, животных, грибов и бактерий, экосистемы и</w:t>
      </w:r>
      <w:r w:rsidR="00D87643" w:rsidRPr="00D876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 xml:space="preserve">); процессы и явления (автотрофный и гетеротрофный способы питания;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макро- и </w:t>
      </w:r>
      <w:proofErr w:type="spellStart"/>
      <w:r w:rsidR="00D87643" w:rsidRPr="00D87643">
        <w:rPr>
          <w:rFonts w:ascii="Times New Roman" w:hAnsi="Times New Roman" w:cs="Times New Roman"/>
          <w:sz w:val="24"/>
          <w:szCs w:val="24"/>
        </w:rPr>
        <w:t>микроэволюцию</w:t>
      </w:r>
      <w:proofErr w:type="spellEnd"/>
      <w:r w:rsidR="00D87643" w:rsidRPr="00D87643">
        <w:rPr>
          <w:rFonts w:ascii="Times New Roman" w:hAnsi="Times New Roman" w:cs="Times New Roman"/>
          <w:sz w:val="24"/>
          <w:szCs w:val="24"/>
        </w:rPr>
        <w:t>; пути и направления эволюции) и дел</w:t>
      </w:r>
      <w:r w:rsidR="00D87643">
        <w:rPr>
          <w:rFonts w:ascii="Times New Roman" w:hAnsi="Times New Roman" w:cs="Times New Roman"/>
          <w:sz w:val="24"/>
          <w:szCs w:val="24"/>
        </w:rPr>
        <w:t>ать выводы на основе сравнения.</w:t>
      </w:r>
    </w:p>
    <w:p w:rsidR="009D3B1A" w:rsidRPr="00D87643" w:rsidRDefault="009D3B1A" w:rsidP="009D3B1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7EE6" w:rsidRPr="009D3B1A" w:rsidRDefault="006E7EE6" w:rsidP="009D3B1A">
      <w:pPr>
        <w:pStyle w:val="a6"/>
        <w:tabs>
          <w:tab w:val="left" w:pos="0"/>
        </w:tabs>
        <w:ind w:left="720"/>
        <w:jc w:val="center"/>
        <w:rPr>
          <w:rFonts w:ascii="Times New Roman" w:hAnsi="Times New Roman" w:cs="Times New Roman"/>
          <w:b/>
          <w:bCs/>
        </w:rPr>
      </w:pPr>
      <w:r w:rsidRPr="009D3B1A">
        <w:rPr>
          <w:rFonts w:ascii="Times New Roman" w:hAnsi="Times New Roman" w:cs="Times New Roman"/>
          <w:b/>
          <w:bCs/>
        </w:rPr>
        <w:t>Содержание</w:t>
      </w:r>
      <w:r w:rsidRPr="009D3B1A">
        <w:rPr>
          <w:rFonts w:ascii="Times New Roman" w:eastAsia="Times New Roman" w:hAnsi="Times New Roman" w:cs="Times New Roman"/>
          <w:b/>
          <w:bCs/>
        </w:rPr>
        <w:t xml:space="preserve"> </w:t>
      </w:r>
      <w:r w:rsidR="009D3B1A" w:rsidRPr="009D3B1A">
        <w:rPr>
          <w:rFonts w:ascii="Times New Roman" w:hAnsi="Times New Roman" w:cs="Times New Roman"/>
          <w:b/>
          <w:bCs/>
        </w:rPr>
        <w:t>учебного предмета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1.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Биология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как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наука.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Методы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научного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познания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(6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 w:rsidRP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1.1.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(2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t>Объект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</w:t>
      </w:r>
      <w:r w:rsidRPr="009D3B1A">
        <w:rPr>
          <w:rFonts w:ascii="Times New Roman" w:eastAsia="Times New Roman" w:hAnsi="Times New Roman" w:cs="Times New Roman"/>
        </w:rPr>
        <w:t xml:space="preserve"> —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Краткая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развития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Роль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идей,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гипотез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формировании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современной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естественнонаучной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мира.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биологических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наук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1.2.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живого.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="009D3B1A">
        <w:rPr>
          <w:rFonts w:ascii="Times New Roman" w:hAnsi="Times New Roman" w:cs="Times New Roman"/>
        </w:rPr>
        <w:t>(4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</w:rPr>
        <w:lastRenderedPageBreak/>
        <w:t>Сущность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жизни.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свойства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природа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как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сложно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организованная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иерархическая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система,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существующая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пространстве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во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времени.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Биологические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системы.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Основные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уровни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организации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материи.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Методы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познания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живой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природы</w:t>
      </w:r>
    </w:p>
    <w:p w:rsidR="006E7EE6" w:rsidRPr="009D3B1A" w:rsidRDefault="006E7EE6" w:rsidP="006E7EE6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3B1A">
        <w:rPr>
          <w:rFonts w:ascii="Times New Roman" w:hAnsi="Times New Roman" w:cs="Times New Roman"/>
          <w:b/>
          <w:iCs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  <w:iCs/>
        </w:rPr>
        <w:t>2.</w:t>
      </w:r>
      <w:r w:rsidRPr="009D3B1A">
        <w:rPr>
          <w:rFonts w:ascii="Times New Roman" w:eastAsia="Times New Roman" w:hAnsi="Times New Roman" w:cs="Times New Roman"/>
          <w:b/>
          <w:iCs/>
        </w:rPr>
        <w:t xml:space="preserve"> </w:t>
      </w:r>
      <w:r w:rsidRPr="009D3B1A">
        <w:rPr>
          <w:rFonts w:ascii="Times New Roman" w:hAnsi="Times New Roman" w:cs="Times New Roman"/>
          <w:b/>
        </w:rPr>
        <w:t>Клетка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Pr="009D3B1A">
        <w:rPr>
          <w:rFonts w:ascii="Times New Roman" w:hAnsi="Times New Roman" w:cs="Times New Roman"/>
          <w:b/>
        </w:rPr>
        <w:t>(20</w:t>
      </w:r>
      <w:r w:rsidRPr="009D3B1A">
        <w:rPr>
          <w:rFonts w:ascii="Times New Roman" w:eastAsia="Times New Roman" w:hAnsi="Times New Roman" w:cs="Times New Roman"/>
          <w:b/>
        </w:rPr>
        <w:t xml:space="preserve"> </w:t>
      </w:r>
      <w:r w:rsidR="009D3B1A">
        <w:rPr>
          <w:rFonts w:ascii="Times New Roman" w:hAnsi="Times New Roman" w:cs="Times New Roman"/>
          <w:b/>
        </w:rPr>
        <w:t>часов</w:t>
      </w:r>
      <w:r w:rsidRPr="009D3B1A">
        <w:rPr>
          <w:rFonts w:ascii="Times New Roman" w:hAnsi="Times New Roman" w:cs="Times New Roman"/>
          <w:b/>
        </w:rPr>
        <w:t>)</w:t>
      </w:r>
    </w:p>
    <w:p w:rsidR="006E7EE6" w:rsidRPr="009D3B1A" w:rsidRDefault="006E7EE6" w:rsidP="006E7EE6">
      <w:pPr>
        <w:pStyle w:val="a6"/>
        <w:spacing w:after="0" w:line="360" w:lineRule="auto"/>
        <w:jc w:val="both"/>
        <w:rPr>
          <w:rFonts w:ascii="Times New Roman" w:hAnsi="Times New Roman" w:cs="Times New Roman"/>
        </w:rPr>
      </w:pPr>
      <w:r w:rsidRPr="009D3B1A">
        <w:rPr>
          <w:rFonts w:ascii="Times New Roman" w:hAnsi="Times New Roman" w:cs="Times New Roman"/>
          <w:i/>
          <w:iCs/>
        </w:rPr>
        <w:t>Тема</w:t>
      </w:r>
      <w:r w:rsidRPr="009D3B1A">
        <w:rPr>
          <w:rFonts w:ascii="Times New Roman" w:eastAsia="Times New Roman" w:hAnsi="Times New Roman" w:cs="Times New Roman"/>
          <w:i/>
          <w:iCs/>
        </w:rPr>
        <w:t xml:space="preserve"> </w:t>
      </w:r>
      <w:r w:rsidRPr="009D3B1A">
        <w:rPr>
          <w:rFonts w:ascii="Times New Roman" w:hAnsi="Times New Roman" w:cs="Times New Roman"/>
          <w:i/>
          <w:iCs/>
        </w:rPr>
        <w:t>2.1.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История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изучения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клетки.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Клеточная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теория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(2</w:t>
      </w:r>
      <w:r w:rsidRPr="009D3B1A">
        <w:rPr>
          <w:rFonts w:ascii="Times New Roman" w:eastAsia="Times New Roman" w:hAnsi="Times New Roman" w:cs="Times New Roman"/>
        </w:rPr>
        <w:t xml:space="preserve"> </w:t>
      </w:r>
      <w:r w:rsidRPr="009D3B1A">
        <w:rPr>
          <w:rFonts w:ascii="Times New Roman" w:hAnsi="Times New Roman" w:cs="Times New Roman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Гука,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Левенгука,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Бэра,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Броуна,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Вирхова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Шлейдена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Шванна.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Единство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Общность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нежи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элементов.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Органогены,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макроэлементы,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микроэлементы,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ульт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рамикроэлементы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колыбель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живого,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Минеральные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неоргани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углеродсодер-жащие</w:t>
      </w:r>
      <w:proofErr w:type="spellEnd"/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соединения.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Низкомолекулярные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высоко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молекулярные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Липиды.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леводы: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моносахариды,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полисахариды.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Нук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леиновые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кислоты: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РНК.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Удвоение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молекулы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ДНК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Принципиальное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эукариотической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прокариотической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Клеточная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мембрана,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цитоплазма,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ядро.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органоиды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эндоплазматическая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сеть,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аппарат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лдаосомы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митохондрии,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рибосомы.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частей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отличия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растительной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функции.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Кариотип.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постоянства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Прокариотическая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клетка: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бактериальной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ДНК—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носитель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код,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Биосинтез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белка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Вирусы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неклеточная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строения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распростране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вирусных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заболеваний.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СПИДа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Организм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(36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3.1.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целое.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многоклеточные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Колонии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одноклеточ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Обмен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превращение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Энергетический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совокупность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енид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энергетического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грибов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бактерий.Типы</w:t>
      </w:r>
      <w:proofErr w:type="spellEnd"/>
      <w:proofErr w:type="gram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питания.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Автотрофы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гетеротрофы.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бактерий.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Пластический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обмен.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Фотосинтез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Размножение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клетки.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Митоз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роста,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регенера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ние: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половое.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бесполого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Половое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размножение.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Мейоз.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оплодотворения.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кусственное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опыление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оплодо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творение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животных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(онтогенез)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непрямое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эмбриогенеза.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Онтогенез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Репродуктивное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здоровье;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будущих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поколений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алкоголя,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никотина,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наркотиче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зародыша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риоды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постэмбрионального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3.5.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(14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Наследственность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закономерностях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следственности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основоположник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установленные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Моногибридное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доминирования.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расщепления.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чистоты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мет.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Третий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Мен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деля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независимого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Анализи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рующее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скрещивание.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признаков.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геноме.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Взаимодействие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хромосомы.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Сцепленное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ненаследственная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Модификационная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Комбинативная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изменчивость.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медицины.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мутагенов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Наследственные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болезни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3.6.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теоретическая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Вавилова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центрах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растений.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гибридизация,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селекции.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Биотехнология: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перспективы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вития.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инженерия.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Клонирование.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Генети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чески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модифицированные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аспекты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некоторых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исследований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технологии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(клонирование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 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(38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идей.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додарвиновский</w:t>
      </w:r>
      <w:proofErr w:type="spellEnd"/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период.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Линнея,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Ламарка,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Кювье.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Предпосылки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Дарвина.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менной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естественнонаучной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 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Вид,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критерии.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Синтетиче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силы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мутационный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популяционные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волны,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изоляция,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отбор;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гено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фонд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популяции.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Движущий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стабилизирующий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естественный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виям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отбора.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видообразования.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Сохранение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многообразия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тойчивого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Главные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направле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эволюционного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прогресс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регресс.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мирания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Доказательства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органического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представлений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Реди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Пастера.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Гипотезы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Современные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взгляды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возникновение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Теория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Опарина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Холдейна</w:t>
      </w:r>
      <w:proofErr w:type="spellEnd"/>
      <w:r w:rsidRPr="009D3B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Усложнение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эволюции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4.4.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Гипотезы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происхождения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системе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животного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мира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(класс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Млекопи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тающие,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отряд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Приматы,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род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Люди).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этапы.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рас.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Видовое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единство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человечества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b/>
          <w:iCs/>
          <w:color w:val="000000"/>
          <w:sz w:val="24"/>
          <w:szCs w:val="24"/>
        </w:rPr>
        <w:t>Раздел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b/>
          <w:iCs/>
          <w:color w:val="000000"/>
          <w:sz w:val="24"/>
          <w:szCs w:val="24"/>
        </w:rPr>
        <w:t>5.</w:t>
      </w:r>
      <w:r w:rsidRPr="009D3B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Экосистемы 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(22</w:t>
      </w:r>
      <w:r w:rsidRPr="009D3B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Pr="009D3B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5.1.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3B1A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(абиотические,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биотические,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антропогенные),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ганизмов.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Закономерности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ских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Взаимоотношения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организмами.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Межвидовые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отношения: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паразитизм,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хищничество,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конкуренция,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симбиоз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5.2.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(8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Видовая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пространственная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Пищевые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связи,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превра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щения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энергии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экосистемах.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Причины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устойчи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вости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смены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Влияние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системы.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Искусственные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сообщества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9D3B1A">
        <w:rPr>
          <w:rFonts w:ascii="Times New Roman" w:hAnsi="Times New Roman" w:cs="Times New Roman"/>
          <w:color w:val="000000"/>
          <w:sz w:val="24"/>
          <w:szCs w:val="24"/>
        </w:rPr>
        <w:t>агроценозы</w:t>
      </w:r>
      <w:proofErr w:type="spellEnd"/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5.3.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—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глобальная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экосистема.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структура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Вернадского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Роль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живых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организмов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масса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Земли.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Биологический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круговорота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углерода)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Тема </w:t>
      </w:r>
      <w:r w:rsidRPr="009D3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5.4.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Биосфера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Биосфера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Глобальные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экологические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пути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решения.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среды.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поведения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природной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среде.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Охрана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природных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lastRenderedPageBreak/>
        <w:t>Заключение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часа)</w:t>
      </w: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B1A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Резерв</w:t>
      </w:r>
      <w:r w:rsidRPr="009D3B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3B1A">
        <w:rPr>
          <w:rFonts w:ascii="Times New Roman" w:eastAsia="Arial" w:hAnsi="Times New Roman" w:cs="Times New Roman"/>
          <w:color w:val="000000"/>
          <w:sz w:val="24"/>
          <w:szCs w:val="24"/>
        </w:rPr>
        <w:t>(10</w:t>
      </w:r>
      <w:r w:rsidRPr="009D3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B1A">
        <w:rPr>
          <w:rFonts w:ascii="Times New Roman" w:hAnsi="Times New Roman" w:cs="Times New Roman"/>
          <w:color w:val="000000"/>
          <w:sz w:val="24"/>
          <w:szCs w:val="24"/>
        </w:rPr>
        <w:t>часов)</w:t>
      </w: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167" w:rsidRPr="005D57A2" w:rsidRDefault="00912167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A2">
        <w:rPr>
          <w:rFonts w:ascii="Times New Roman" w:hAnsi="Times New Roman" w:cs="Times New Roman"/>
          <w:b/>
          <w:sz w:val="24"/>
          <w:szCs w:val="24"/>
        </w:rPr>
        <w:t>Календар</w:t>
      </w:r>
      <w:r w:rsidR="00143F6B" w:rsidRPr="005D57A2">
        <w:rPr>
          <w:rFonts w:ascii="Times New Roman" w:hAnsi="Times New Roman" w:cs="Times New Roman"/>
          <w:b/>
          <w:sz w:val="24"/>
          <w:szCs w:val="24"/>
        </w:rPr>
        <w:t>но -</w:t>
      </w:r>
      <w:r w:rsidR="007B62E3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10</w:t>
      </w:r>
      <w:r w:rsidRPr="005D57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4"/>
        <w:gridCol w:w="3110"/>
        <w:gridCol w:w="1856"/>
        <w:gridCol w:w="1858"/>
        <w:gridCol w:w="1857"/>
      </w:tblGrid>
      <w:tr w:rsidR="00912167" w:rsidRPr="005D57A2" w:rsidTr="00FC692D">
        <w:tc>
          <w:tcPr>
            <w:tcW w:w="675" w:type="dxa"/>
            <w:vMerge w:val="restart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914" w:type="dxa"/>
            <w:vMerge w:val="restart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912167" w:rsidRPr="005D57A2" w:rsidTr="00FC692D">
        <w:tc>
          <w:tcPr>
            <w:tcW w:w="675" w:type="dxa"/>
            <w:vMerge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12167" w:rsidRPr="005D57A2" w:rsidTr="00FC692D">
        <w:tc>
          <w:tcPr>
            <w:tcW w:w="3828" w:type="dxa"/>
            <w:gridSpan w:val="2"/>
          </w:tcPr>
          <w:p w:rsidR="00912167" w:rsidRPr="005D57A2" w:rsidRDefault="00912167" w:rsidP="00912167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5D57A2">
              <w:rPr>
                <w:rFonts w:ascii="Times New Roman" w:hAnsi="Times New Roman" w:cs="Times New Roman"/>
                <w:b/>
              </w:rPr>
              <w:t>Раздел 1. Биология как наука. Методы научного познания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  <w:iCs/>
              </w:rPr>
              <w:t>Краткая история разви</w:t>
            </w:r>
            <w:r w:rsidRPr="005D57A2">
              <w:rPr>
                <w:rFonts w:ascii="Times New Roman" w:hAnsi="Times New Roman" w:cs="Times New Roman"/>
                <w:iCs/>
              </w:rPr>
              <w:softHyphen/>
              <w:t>тия биологии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912167" w:rsidRPr="005D57A2" w:rsidRDefault="00912167" w:rsidP="00912167">
            <w:pPr>
              <w:pStyle w:val="aa"/>
              <w:snapToGrid w:val="0"/>
              <w:rPr>
                <w:rFonts w:ascii="Times New Roman" w:hAnsi="Times New Roman" w:cs="Times New Roman"/>
                <w:iCs/>
              </w:rPr>
            </w:pPr>
            <w:r w:rsidRPr="005D57A2">
              <w:rPr>
                <w:rFonts w:ascii="Times New Roman" w:hAnsi="Times New Roman" w:cs="Times New Roman"/>
                <w:iCs/>
              </w:rPr>
              <w:t>Система био</w:t>
            </w:r>
            <w:r w:rsidRPr="005D57A2">
              <w:rPr>
                <w:rFonts w:ascii="Times New Roman" w:hAnsi="Times New Roman" w:cs="Times New Roman"/>
                <w:iCs/>
              </w:rPr>
              <w:softHyphen/>
              <w:t>логических наук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5D57A2">
              <w:rPr>
                <w:rFonts w:ascii="Times New Roman" w:hAnsi="Times New Roman" w:cs="Times New Roman"/>
                <w:bCs/>
                <w:iCs/>
              </w:rPr>
              <w:t>Сущность и основные свойства живого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5D57A2">
              <w:rPr>
                <w:rFonts w:ascii="Times New Roman" w:hAnsi="Times New Roman" w:cs="Times New Roman"/>
                <w:bCs/>
                <w:iCs/>
              </w:rPr>
              <w:t>Уровни организации живой материи и методы познания природы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Тест «Биология как наука. Методы научного познания»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167" w:rsidRPr="005D57A2" w:rsidTr="007E0C88">
        <w:tc>
          <w:tcPr>
            <w:tcW w:w="3828" w:type="dxa"/>
            <w:gridSpan w:val="2"/>
          </w:tcPr>
          <w:p w:rsidR="00912167" w:rsidRPr="005D57A2" w:rsidRDefault="00912167" w:rsidP="00912167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5D57A2">
              <w:rPr>
                <w:rFonts w:ascii="Times New Roman" w:hAnsi="Times New Roman" w:cs="Times New Roman"/>
                <w:b/>
              </w:rPr>
              <w:t xml:space="preserve">Раздел 2. Клетка </w:t>
            </w:r>
          </w:p>
        </w:tc>
        <w:tc>
          <w:tcPr>
            <w:tcW w:w="1914" w:type="dxa"/>
          </w:tcPr>
          <w:p w:rsidR="00912167" w:rsidRPr="005D57A2" w:rsidRDefault="004D70AD" w:rsidP="00FC69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912167" w:rsidRPr="005D57A2" w:rsidRDefault="00912167" w:rsidP="0059395E">
            <w:pPr>
              <w:pStyle w:val="aa"/>
              <w:snapToGrid w:val="0"/>
              <w:rPr>
                <w:rFonts w:ascii="Times New Roman" w:hAnsi="Times New Roman" w:cs="Times New Roman"/>
                <w:iCs/>
              </w:rPr>
            </w:pPr>
            <w:r w:rsidRPr="005D57A2">
              <w:rPr>
                <w:rFonts w:ascii="Times New Roman" w:hAnsi="Times New Roman" w:cs="Times New Roman"/>
                <w:iCs/>
              </w:rPr>
              <w:t>История изучения кл</w:t>
            </w:r>
            <w:r w:rsidR="0059395E" w:rsidRPr="005D57A2">
              <w:rPr>
                <w:rFonts w:ascii="Times New Roman" w:hAnsi="Times New Roman" w:cs="Times New Roman"/>
                <w:iCs/>
              </w:rPr>
              <w:t xml:space="preserve">етки. Клеточная теория. </w:t>
            </w:r>
            <w:r w:rsidRPr="005D57A2">
              <w:rPr>
                <w:rFonts w:ascii="Times New Roman" w:hAnsi="Times New Roman" w:cs="Times New Roman"/>
              </w:rPr>
              <w:t>Развитие знаний о клетке</w:t>
            </w:r>
          </w:p>
        </w:tc>
        <w:tc>
          <w:tcPr>
            <w:tcW w:w="1914" w:type="dxa"/>
          </w:tcPr>
          <w:p w:rsidR="00912167" w:rsidRPr="005D57A2" w:rsidRDefault="004D70AD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912167" w:rsidRPr="005D57A2" w:rsidRDefault="0059395E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Решения заданий ЕГЭ по теме "</w:t>
            </w:r>
            <w:r w:rsidR="00912167" w:rsidRPr="005D57A2">
              <w:rPr>
                <w:rFonts w:ascii="Times New Roman" w:hAnsi="Times New Roman" w:cs="Times New Roman"/>
              </w:rPr>
              <w:t>История из</w:t>
            </w:r>
            <w:r w:rsidRPr="005D57A2">
              <w:rPr>
                <w:rFonts w:ascii="Times New Roman" w:hAnsi="Times New Roman" w:cs="Times New Roman"/>
              </w:rPr>
              <w:t>учения клетки. Клеточная теория"</w:t>
            </w:r>
          </w:p>
        </w:tc>
        <w:tc>
          <w:tcPr>
            <w:tcW w:w="1914" w:type="dxa"/>
          </w:tcPr>
          <w:p w:rsidR="00912167" w:rsidRPr="005D57A2" w:rsidRDefault="004D70AD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912167" w:rsidRPr="005D57A2" w:rsidRDefault="004D70AD" w:rsidP="00FC692D">
            <w:pPr>
              <w:pStyle w:val="aa"/>
              <w:snapToGrid w:val="0"/>
              <w:rPr>
                <w:rFonts w:ascii="Times New Roman" w:hAnsi="Times New Roman" w:cs="Times New Roman"/>
                <w:i/>
                <w:iCs/>
              </w:rPr>
            </w:pPr>
            <w:r w:rsidRPr="005D57A2">
              <w:rPr>
                <w:rFonts w:ascii="Times New Roman" w:hAnsi="Times New Roman" w:cs="Times New Roman"/>
              </w:rPr>
              <w:t xml:space="preserve">Единство </w:t>
            </w:r>
            <w:r w:rsidR="00912167" w:rsidRPr="005D57A2">
              <w:rPr>
                <w:rFonts w:ascii="Times New Roman" w:hAnsi="Times New Roman" w:cs="Times New Roman"/>
              </w:rPr>
              <w:t>химического состава живых организмов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Неорганические вещества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715" w:rsidRPr="005D57A2" w:rsidTr="00FC692D">
        <w:tc>
          <w:tcPr>
            <w:tcW w:w="675" w:type="dxa"/>
          </w:tcPr>
          <w:p w:rsidR="00C91715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C91715" w:rsidRPr="005D57A2" w:rsidRDefault="00C91715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Вода. Минеральные соли</w:t>
            </w:r>
          </w:p>
        </w:tc>
        <w:tc>
          <w:tcPr>
            <w:tcW w:w="1914" w:type="dxa"/>
          </w:tcPr>
          <w:p w:rsidR="00C91715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91715" w:rsidRPr="005D57A2" w:rsidRDefault="00C91715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C91715" w:rsidRPr="005D57A2" w:rsidRDefault="00C91715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912167" w:rsidRPr="005D57A2" w:rsidRDefault="00C91715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Белки. 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Липиды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леводы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леиновые кислоты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912167" w:rsidRPr="005D57A2" w:rsidRDefault="00635073" w:rsidP="00FC692D">
            <w:pPr>
              <w:pStyle w:val="a6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Решения заданий ЕГЭ по теме "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</w:rPr>
              <w:t>Химический состав клетки</w:t>
            </w:r>
            <w:r w:rsidRPr="005D57A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14" w:type="dxa"/>
          </w:tcPr>
          <w:p w:rsidR="00912167" w:rsidRPr="005D57A2" w:rsidRDefault="006350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912167" w:rsidRPr="005D57A2" w:rsidRDefault="0047501E" w:rsidP="007B62E3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="00912167"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ука</w:t>
            </w: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риотическая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клетка. </w:t>
            </w:r>
          </w:p>
          <w:p w:rsidR="00912167" w:rsidRPr="005D57A2" w:rsidRDefault="00912167" w:rsidP="007B62E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органоиды клетки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912167" w:rsidRPr="005D57A2" w:rsidRDefault="0047501E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С</w:t>
            </w:r>
            <w:r w:rsidR="00912167" w:rsidRPr="005D57A2">
              <w:rPr>
                <w:rFonts w:ascii="Times New Roman" w:hAnsi="Times New Roman" w:cs="Times New Roman"/>
              </w:rPr>
              <w:t>троения клеток растен</w:t>
            </w:r>
            <w:r w:rsidRPr="005D57A2">
              <w:rPr>
                <w:rFonts w:ascii="Times New Roman" w:hAnsi="Times New Roman" w:cs="Times New Roman"/>
              </w:rPr>
              <w:t xml:space="preserve">ий и животных 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Хромосомы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Кариотип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клетка</w:t>
            </w:r>
            <w:r w:rsidR="0047501E"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501E" w:rsidRPr="005D57A2" w:rsidRDefault="0047501E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органоиды клетки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ение бактериальной клетки</w:t>
            </w:r>
          </w:p>
        </w:tc>
        <w:tc>
          <w:tcPr>
            <w:tcW w:w="1914" w:type="dxa"/>
          </w:tcPr>
          <w:p w:rsidR="00912167" w:rsidRPr="005D57A2" w:rsidRDefault="0047501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Реализация наследственной информации в клетке</w:t>
            </w:r>
            <w:r w:rsidR="00143F6B"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ДНК—носитель наследственной информации</w:t>
            </w:r>
          </w:p>
        </w:tc>
        <w:tc>
          <w:tcPr>
            <w:tcW w:w="1914" w:type="dxa"/>
          </w:tcPr>
          <w:p w:rsidR="00912167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912167" w:rsidRPr="005D57A2" w:rsidRDefault="00143F6B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Р</w:t>
            </w:r>
            <w:r w:rsidR="00912167" w:rsidRPr="005D57A2">
              <w:rPr>
                <w:rFonts w:ascii="Times New Roman" w:hAnsi="Times New Roman" w:cs="Times New Roman"/>
              </w:rPr>
              <w:t xml:space="preserve">ешения заданий ЕГЭ по теме: 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</w:rPr>
              <w:t>Реализация наследственной информации в клетке</w:t>
            </w:r>
          </w:p>
        </w:tc>
        <w:tc>
          <w:tcPr>
            <w:tcW w:w="1914" w:type="dxa"/>
          </w:tcPr>
          <w:p w:rsidR="00912167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Вирусы — неклеточная форма жизни</w:t>
            </w:r>
          </w:p>
        </w:tc>
        <w:tc>
          <w:tcPr>
            <w:tcW w:w="1914" w:type="dxa"/>
          </w:tcPr>
          <w:p w:rsidR="00912167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912167" w:rsidRPr="005D57A2" w:rsidRDefault="00143F6B" w:rsidP="00143F6B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Р</w:t>
            </w:r>
            <w:r w:rsidR="00912167" w:rsidRPr="005D57A2">
              <w:rPr>
                <w:rFonts w:ascii="Times New Roman" w:hAnsi="Times New Roman" w:cs="Times New Roman"/>
              </w:rPr>
              <w:t>ешения заданий ЕГЭ по теме</w:t>
            </w:r>
            <w:r w:rsidRPr="005D57A2">
              <w:rPr>
                <w:rFonts w:ascii="Times New Roman" w:hAnsi="Times New Roman" w:cs="Times New Roman"/>
              </w:rPr>
              <w:t xml:space="preserve"> </w:t>
            </w:r>
            <w:r w:rsidR="00912167" w:rsidRPr="005D57A2">
              <w:rPr>
                <w:rFonts w:ascii="Times New Roman" w:hAnsi="Times New Roman" w:cs="Times New Roman"/>
              </w:rPr>
              <w:t xml:space="preserve"> </w:t>
            </w:r>
            <w:r w:rsidRPr="005D57A2">
              <w:rPr>
                <w:rFonts w:ascii="Times New Roman" w:hAnsi="Times New Roman" w:cs="Times New Roman"/>
              </w:rPr>
              <w:t>"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</w:rPr>
              <w:t>Вирусы</w:t>
            </w:r>
            <w:r w:rsidRPr="005D57A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14" w:type="dxa"/>
          </w:tcPr>
          <w:p w:rsidR="00912167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53" w:type="dxa"/>
          </w:tcPr>
          <w:p w:rsidR="00912167" w:rsidRPr="005D57A2" w:rsidRDefault="00143F6B" w:rsidP="00FC692D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>Тест</w:t>
            </w:r>
            <w:r w:rsidR="00912167" w:rsidRPr="005D57A2">
              <w:rPr>
                <w:rFonts w:ascii="Times New Roman" w:hAnsi="Times New Roman" w:cs="Times New Roman"/>
              </w:rPr>
              <w:t xml:space="preserve"> «Клетка»</w:t>
            </w:r>
          </w:p>
        </w:tc>
        <w:tc>
          <w:tcPr>
            <w:tcW w:w="1914" w:type="dxa"/>
          </w:tcPr>
          <w:p w:rsidR="00912167" w:rsidRPr="005D57A2" w:rsidRDefault="00143F6B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E52E4E">
        <w:tc>
          <w:tcPr>
            <w:tcW w:w="3828" w:type="dxa"/>
            <w:gridSpan w:val="2"/>
          </w:tcPr>
          <w:p w:rsidR="005D57A2" w:rsidRPr="005D57A2" w:rsidRDefault="005D57A2" w:rsidP="005D57A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Pr="005D5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5D57A2" w:rsidRPr="005D57A2" w:rsidRDefault="005D57A2" w:rsidP="005D57A2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Организм — единое целое. Многообразие живых организмов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912167" w:rsidRPr="005D57A2" w:rsidRDefault="005D57A2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2167" w:rsidRPr="005D57A2">
              <w:rPr>
                <w:rFonts w:ascii="Times New Roman" w:hAnsi="Times New Roman" w:cs="Times New Roman"/>
              </w:rPr>
              <w:t xml:space="preserve">ешения заданий ЕГЭ части В по теме: </w:t>
            </w:r>
            <w:r w:rsidR="00912167" w:rsidRPr="005D57A2">
              <w:rPr>
                <w:rFonts w:ascii="Times New Roman" w:eastAsia="Times New Roman" w:hAnsi="Times New Roman" w:cs="Times New Roman"/>
                <w:color w:val="000000"/>
              </w:rPr>
              <w:t>Организм — единое целое. Многообразие живых организмов</w:t>
            </w:r>
          </w:p>
        </w:tc>
        <w:tc>
          <w:tcPr>
            <w:tcW w:w="1914" w:type="dxa"/>
          </w:tcPr>
          <w:p w:rsidR="00912167" w:rsidRPr="005D57A2" w:rsidRDefault="005D57A2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Обмен веществ и превращение энергии</w:t>
            </w:r>
            <w:r w:rsidR="005D57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12167" w:rsidRPr="005D57A2" w:rsidRDefault="00912167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1914" w:type="dxa"/>
          </w:tcPr>
          <w:p w:rsidR="00912167" w:rsidRPr="005D57A2" w:rsidRDefault="009125E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167" w:rsidRPr="005D57A2" w:rsidTr="00FC692D">
        <w:tc>
          <w:tcPr>
            <w:tcW w:w="675" w:type="dxa"/>
          </w:tcPr>
          <w:p w:rsidR="00912167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912167" w:rsidRPr="005D57A2" w:rsidRDefault="005D57A2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Пластический обмен</w:t>
            </w:r>
          </w:p>
        </w:tc>
        <w:tc>
          <w:tcPr>
            <w:tcW w:w="1914" w:type="dxa"/>
          </w:tcPr>
          <w:p w:rsidR="00912167" w:rsidRPr="005D57A2" w:rsidRDefault="009125E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12167" w:rsidRPr="005D57A2" w:rsidRDefault="00912167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5D57A2" w:rsidRPr="005D57A2" w:rsidRDefault="005D57A2" w:rsidP="007167E5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Фотосинтез</w:t>
            </w:r>
          </w:p>
        </w:tc>
        <w:tc>
          <w:tcPr>
            <w:tcW w:w="1914" w:type="dxa"/>
          </w:tcPr>
          <w:p w:rsidR="005D57A2" w:rsidRPr="005D57A2" w:rsidRDefault="009125E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57A2">
              <w:rPr>
                <w:rFonts w:ascii="Times New Roman" w:hAnsi="Times New Roman" w:cs="Times New Roman"/>
              </w:rPr>
              <w:t xml:space="preserve">ешения заданий ЕГЭ по теме: </w:t>
            </w:r>
            <w:r w:rsidRPr="005D57A2">
              <w:rPr>
                <w:rFonts w:ascii="Times New Roman" w:eastAsia="Times New Roman" w:hAnsi="Times New Roman" w:cs="Times New Roman"/>
                <w:color w:val="000000"/>
              </w:rPr>
              <w:t>Обмен веществ и превращение энергии</w:t>
            </w:r>
          </w:p>
        </w:tc>
        <w:tc>
          <w:tcPr>
            <w:tcW w:w="1914" w:type="dxa"/>
          </w:tcPr>
          <w:p w:rsidR="005D57A2" w:rsidRPr="005D57A2" w:rsidRDefault="009125EE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5D57A2" w:rsidRPr="009125EE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125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Размножение</w:t>
            </w:r>
            <w:r w:rsidR="009125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5D57A2" w:rsidRPr="009125EE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клетки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Митоз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бесполого размноже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Половое размножение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Мейоз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Оплодотворение у животных и расте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кусственное опыление у растений и оплодо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творение у животных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53" w:type="dxa"/>
          </w:tcPr>
          <w:p w:rsidR="005D57A2" w:rsidRPr="005D57A2" w:rsidRDefault="009125EE" w:rsidP="00FC692D">
            <w:pPr>
              <w:pStyle w:val="a6"/>
              <w:shd w:val="clear" w:color="auto" w:fill="FFFFFF"/>
              <w:tabs>
                <w:tab w:val="left" w:pos="1013"/>
              </w:tabs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57A2" w:rsidRPr="005D57A2">
              <w:rPr>
                <w:rFonts w:ascii="Times New Roman" w:hAnsi="Times New Roman" w:cs="Times New Roman"/>
              </w:rPr>
              <w:t xml:space="preserve">ешения заданий ЕГЭ по теме: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Размножение</w:t>
            </w:r>
          </w:p>
        </w:tc>
        <w:tc>
          <w:tcPr>
            <w:tcW w:w="1914" w:type="dxa"/>
          </w:tcPr>
          <w:p w:rsidR="005D57A2" w:rsidRPr="005D57A2" w:rsidRDefault="007D6EF5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5D57A2" w:rsidRPr="00940CC0" w:rsidRDefault="005D57A2" w:rsidP="00940CC0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40C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Индивидуальное развитие организмов (онтогенез)</w:t>
            </w:r>
            <w:r w:rsidR="00940C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5D57A2" w:rsidRPr="00940CC0" w:rsidRDefault="005D57A2" w:rsidP="00940CC0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этапы эмбриогенеза</w:t>
            </w:r>
          </w:p>
        </w:tc>
        <w:tc>
          <w:tcPr>
            <w:tcW w:w="1914" w:type="dxa"/>
          </w:tcPr>
          <w:p w:rsidR="005D57A2" w:rsidRPr="005D57A2" w:rsidRDefault="00940CC0" w:rsidP="00FC69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tabs>
                <w:tab w:val="left" w:pos="1046"/>
              </w:tabs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человека</w:t>
            </w:r>
          </w:p>
        </w:tc>
        <w:tc>
          <w:tcPr>
            <w:tcW w:w="1914" w:type="dxa"/>
          </w:tcPr>
          <w:p w:rsidR="005D57A2" w:rsidRPr="005D57A2" w:rsidRDefault="00940CC0" w:rsidP="00FC69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риоды постэмбрионального развития</w:t>
            </w:r>
          </w:p>
        </w:tc>
        <w:tc>
          <w:tcPr>
            <w:tcW w:w="1914" w:type="dxa"/>
          </w:tcPr>
          <w:p w:rsidR="005D57A2" w:rsidRPr="005D57A2" w:rsidRDefault="00940CC0" w:rsidP="00FC69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3" w:type="dxa"/>
          </w:tcPr>
          <w:p w:rsidR="005D57A2" w:rsidRPr="005D57A2" w:rsidRDefault="00940CC0" w:rsidP="00FC692D">
            <w:pPr>
              <w:pStyle w:val="a6"/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ешения заданий ЕГЭ по теме: Индивидуальное развитие организмов (онтогенез)»</w:t>
            </w:r>
          </w:p>
        </w:tc>
        <w:tc>
          <w:tcPr>
            <w:tcW w:w="1914" w:type="dxa"/>
          </w:tcPr>
          <w:p w:rsidR="005D57A2" w:rsidRPr="005D57A2" w:rsidRDefault="00940CC0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5D57A2" w:rsidRPr="000B4B73" w:rsidRDefault="000B4B73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Наследственность и изменчивость</w:t>
            </w:r>
            <w:r w:rsidR="005D57A2" w:rsidRPr="000B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свойства ор</w:t>
            </w:r>
            <w:r w:rsidR="005D57A2" w:rsidRPr="000B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ганизма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Мендель — основоположник генетики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3" w:type="dxa"/>
          </w:tcPr>
          <w:p w:rsidR="005D57A2" w:rsidRPr="005D57A2" w:rsidRDefault="005D57A2" w:rsidP="000B4B73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3" w:type="dxa"/>
          </w:tcPr>
          <w:p w:rsidR="005D57A2" w:rsidRPr="005D57A2" w:rsidRDefault="000B4B73" w:rsidP="000B4B73">
            <w:pPr>
              <w:pStyle w:val="a6"/>
              <w:shd w:val="clear" w:color="auto" w:fill="FFFFFF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Л/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 простейших схем скрещивания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пола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Наследственная и ненаследственная изменчивость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Мутации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3" w:type="dxa"/>
          </w:tcPr>
          <w:p w:rsidR="005D57A2" w:rsidRPr="005D57A2" w:rsidRDefault="000B4B73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генетических задач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5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генетики</w:t>
            </w:r>
            <w:r w:rsidR="000B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медицины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3" w:type="dxa"/>
          </w:tcPr>
          <w:p w:rsidR="005D57A2" w:rsidRPr="005D57A2" w:rsidRDefault="000B4B73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57A2" w:rsidRPr="005D57A2">
              <w:rPr>
                <w:rFonts w:ascii="Times New Roman" w:hAnsi="Times New Roman" w:cs="Times New Roman"/>
              </w:rPr>
              <w:t xml:space="preserve">ешения заданий ЕГЭ части А по теме: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Наследственность и изменчивость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3" w:type="dxa"/>
          </w:tcPr>
          <w:p w:rsidR="005D57A2" w:rsidRPr="005D57A2" w:rsidRDefault="000B4B73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57A2" w:rsidRPr="005D57A2">
              <w:rPr>
                <w:rFonts w:ascii="Times New Roman" w:hAnsi="Times New Roman" w:cs="Times New Roman"/>
              </w:rPr>
              <w:t xml:space="preserve">ешения заданий ЕГЭ части С по теме: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Наследственность и изменчивость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3" w:type="dxa"/>
          </w:tcPr>
          <w:p w:rsidR="005D57A2" w:rsidRPr="000B4B73" w:rsidRDefault="000B4B73" w:rsidP="00FC692D">
            <w:pPr>
              <w:shd w:val="clear" w:color="auto" w:fill="FFFFFF"/>
              <w:autoSpaceDE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B4B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Основы селекции. Биотехнология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D57A2" w:rsidRPr="005D57A2" w:rsidRDefault="005D57A2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3" w:type="dxa"/>
          </w:tcPr>
          <w:p w:rsidR="005D57A2" w:rsidRPr="005D57A2" w:rsidRDefault="000B4B73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D57A2" w:rsidRPr="005D57A2">
              <w:rPr>
                <w:rFonts w:ascii="Times New Roman" w:hAnsi="Times New Roman" w:cs="Times New Roman"/>
              </w:rPr>
              <w:t xml:space="preserve">ешения заданий ЕГЭ по теме: 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Основы селекции. Биотехнология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3" w:type="dxa"/>
          </w:tcPr>
          <w:p w:rsidR="005D57A2" w:rsidRPr="005D57A2" w:rsidRDefault="005D57A2" w:rsidP="00FC692D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D57A2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3" w:type="dxa"/>
          </w:tcPr>
          <w:p w:rsidR="005D57A2" w:rsidRPr="005D57A2" w:rsidRDefault="000B4B73" w:rsidP="00FC692D">
            <w:pPr>
              <w:pStyle w:val="a6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="005D57A2" w:rsidRPr="005D57A2">
              <w:rPr>
                <w:rFonts w:ascii="Times New Roman" w:hAnsi="Times New Roman" w:cs="Times New Roman"/>
              </w:rPr>
              <w:t xml:space="preserve"> «</w:t>
            </w:r>
            <w:r w:rsidR="005D57A2" w:rsidRPr="005D57A2">
              <w:rPr>
                <w:rFonts w:ascii="Times New Roman" w:eastAsia="Times New Roman" w:hAnsi="Times New Roman" w:cs="Times New Roman"/>
                <w:color w:val="000000"/>
              </w:rPr>
              <w:t>Организм</w:t>
            </w:r>
            <w:r w:rsidR="005D57A2" w:rsidRPr="005D57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</w:tcPr>
          <w:p w:rsidR="005D57A2" w:rsidRPr="005D57A2" w:rsidRDefault="000B4B73" w:rsidP="00FC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3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"Биология как наука. Методы научного познания"</w:t>
            </w:r>
          </w:p>
        </w:tc>
        <w:tc>
          <w:tcPr>
            <w:tcW w:w="1914" w:type="dxa"/>
          </w:tcPr>
          <w:p w:rsidR="005D57A2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3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"Клетка"</w:t>
            </w: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5D57A2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3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"Организм"</w:t>
            </w:r>
          </w:p>
        </w:tc>
        <w:tc>
          <w:tcPr>
            <w:tcW w:w="1914" w:type="dxa"/>
          </w:tcPr>
          <w:p w:rsidR="005D57A2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53" w:type="dxa"/>
          </w:tcPr>
          <w:p w:rsidR="005D57A2" w:rsidRPr="007B62E3" w:rsidRDefault="007B62E3" w:rsidP="00FC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1914" w:type="dxa"/>
          </w:tcPr>
          <w:p w:rsidR="005D57A2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7A2" w:rsidRPr="005D57A2" w:rsidTr="00FC692D">
        <w:tc>
          <w:tcPr>
            <w:tcW w:w="675" w:type="dxa"/>
          </w:tcPr>
          <w:p w:rsidR="005D57A2" w:rsidRPr="005D57A2" w:rsidRDefault="007B62E3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3" w:type="dxa"/>
          </w:tcPr>
          <w:p w:rsidR="005D57A2" w:rsidRPr="007B62E3" w:rsidRDefault="007B62E3" w:rsidP="007B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E3">
              <w:rPr>
                <w:rFonts w:ascii="Times New Roman" w:hAnsi="Times New Roman" w:cs="Times New Roman"/>
                <w:sz w:val="24"/>
                <w:szCs w:val="24"/>
              </w:rPr>
              <w:t>Мир биологии. Обобщение изученного</w:t>
            </w:r>
          </w:p>
        </w:tc>
        <w:tc>
          <w:tcPr>
            <w:tcW w:w="1914" w:type="dxa"/>
          </w:tcPr>
          <w:p w:rsidR="005D57A2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D57A2" w:rsidRPr="005D57A2" w:rsidRDefault="005D57A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167" w:rsidRDefault="00912167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5D57A2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A2">
        <w:rPr>
          <w:rFonts w:ascii="Times New Roman" w:hAnsi="Times New Roman" w:cs="Times New Roman"/>
          <w:b/>
          <w:sz w:val="24"/>
          <w:szCs w:val="24"/>
        </w:rPr>
        <w:t>Календарно -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</w:t>
      </w:r>
      <w:r w:rsidR="00BC7966">
        <w:rPr>
          <w:rFonts w:ascii="Times New Roman" w:hAnsi="Times New Roman" w:cs="Times New Roman"/>
          <w:b/>
          <w:sz w:val="24"/>
          <w:szCs w:val="24"/>
        </w:rPr>
        <w:t>ланирование 11</w:t>
      </w:r>
      <w:r w:rsidRPr="005D57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4"/>
        <w:gridCol w:w="3103"/>
        <w:gridCol w:w="1858"/>
        <w:gridCol w:w="1860"/>
        <w:gridCol w:w="1860"/>
      </w:tblGrid>
      <w:tr w:rsidR="00BA0B9D" w:rsidRPr="005D57A2" w:rsidTr="00FC692D">
        <w:tc>
          <w:tcPr>
            <w:tcW w:w="675" w:type="dxa"/>
            <w:vMerge w:val="restart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  <w:vMerge w:val="restart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914" w:type="dxa"/>
            <w:vMerge w:val="restart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9" w:type="dxa"/>
            <w:gridSpan w:val="2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</w:tr>
      <w:tr w:rsidR="00BA0B9D" w:rsidRPr="005D57A2" w:rsidTr="00FC692D">
        <w:tc>
          <w:tcPr>
            <w:tcW w:w="675" w:type="dxa"/>
            <w:vMerge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7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A0B9D" w:rsidRPr="005D57A2" w:rsidTr="00FC692D">
        <w:tc>
          <w:tcPr>
            <w:tcW w:w="3828" w:type="dxa"/>
            <w:gridSpan w:val="2"/>
          </w:tcPr>
          <w:p w:rsidR="00BA0B9D" w:rsidRPr="00BA0B9D" w:rsidRDefault="00BA0B9D" w:rsidP="00BA0B9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Раздел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  <w:r w:rsidRPr="00BA0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BA0B9D">
              <w:rPr>
                <w:rFonts w:ascii="Times New Roman" w:hAnsi="Times New Roman" w:cs="Times New Roman"/>
                <w:bCs/>
                <w:iCs/>
              </w:rPr>
              <w:t>История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эволюционных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идей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BA0B9D">
              <w:rPr>
                <w:rFonts w:ascii="Times New Roman" w:hAnsi="Times New Roman" w:cs="Times New Roman"/>
              </w:rPr>
              <w:t>Развитие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биологии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0B9D">
              <w:rPr>
                <w:rFonts w:ascii="Times New Roman" w:hAnsi="Times New Roman" w:cs="Times New Roman"/>
              </w:rPr>
              <w:t>додарвиновский</w:t>
            </w:r>
            <w:proofErr w:type="spellEnd"/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pStyle w:val="a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Учение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Ж.Б.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Ламарка, 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Кювье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A0B9D" w:rsidRPr="00BA0B9D" w:rsidRDefault="00BA0B9D" w:rsidP="00BA0B9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за курс 10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A0B9D" w:rsidRDefault="00BA0B9D" w:rsidP="00FC692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Предпосылки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BA0B9D" w:rsidRDefault="00BA0B9D" w:rsidP="00FC692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Эволюционная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Дарвина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Роль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эволюционных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теорий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0B9D">
              <w:rPr>
                <w:rFonts w:ascii="Times New Roman" w:hAnsi="Times New Roman" w:cs="Times New Roman"/>
              </w:rPr>
              <w:t>ешения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заданий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ЕГЭ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части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теме: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Эволюционные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теории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0B9D">
              <w:rPr>
                <w:rFonts w:ascii="Times New Roman" w:hAnsi="Times New Roman" w:cs="Times New Roman"/>
              </w:rPr>
              <w:t>ешения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заданий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ЕГЭ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части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теме: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Движущие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силы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эволюции</w:t>
            </w:r>
          </w:p>
        </w:tc>
        <w:tc>
          <w:tcPr>
            <w:tcW w:w="1914" w:type="dxa"/>
          </w:tcPr>
          <w:p w:rsidR="00BA0B9D" w:rsidRPr="00BA0B9D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</w:rPr>
            </w:pPr>
            <w:r w:rsidRPr="00BA0B9D">
              <w:rPr>
                <w:rFonts w:ascii="Times New Roman" w:eastAsia="DejaVu Sans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BA0B9D">
              <w:rPr>
                <w:rFonts w:ascii="Times New Roman" w:hAnsi="Times New Roman" w:cs="Times New Roman"/>
                <w:bCs/>
                <w:iCs/>
              </w:rPr>
              <w:t>Современное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эволюци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softHyphen/>
              <w:t>онное</w:t>
            </w:r>
            <w:r w:rsidRPr="00BA0B9D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BA0B9D">
              <w:rPr>
                <w:rFonts w:ascii="Times New Roman" w:hAnsi="Times New Roman" w:cs="Times New Roman"/>
                <w:bCs/>
                <w:iCs/>
              </w:rPr>
              <w:t>учение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BA0B9D">
              <w:rPr>
                <w:rFonts w:ascii="Times New Roman" w:hAnsi="Times New Roman" w:cs="Times New Roman"/>
              </w:rPr>
              <w:t>Вид,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Популяция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BA0B9D" w:rsidP="00E72206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Синтетическая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914" w:type="dxa"/>
          </w:tcPr>
          <w:p w:rsidR="00BA0B9D" w:rsidRPr="007E6B6E" w:rsidRDefault="00BA0B9D" w:rsidP="00E72206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Движущие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914" w:type="dxa"/>
          </w:tcPr>
          <w:p w:rsidR="00BA0B9D" w:rsidRPr="007E6B6E" w:rsidRDefault="00BA0B9D" w:rsidP="00E72206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Естественный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914" w:type="dxa"/>
          </w:tcPr>
          <w:p w:rsidR="00BA0B9D" w:rsidRPr="007E6B6E" w:rsidRDefault="00BA0B9D" w:rsidP="00E72206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Движущий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Стабилизирующий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Способы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видообразования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Сохранение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многообразия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Направления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эволюционного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Причины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вымирания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0B9D">
              <w:rPr>
                <w:rFonts w:ascii="Times New Roman" w:hAnsi="Times New Roman" w:cs="Times New Roman"/>
              </w:rPr>
              <w:t>ешения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заданий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ЕГЭ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части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теме: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Учение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об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эволюции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органического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0B9D">
              <w:rPr>
                <w:rFonts w:ascii="Times New Roman" w:hAnsi="Times New Roman" w:cs="Times New Roman"/>
              </w:rPr>
              <w:t>ешения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заданий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ЕГЭ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части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теме: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Применение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знаний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об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эволюции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органического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BA0B9D" w:rsidRDefault="00BA0B9D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"Современное эволюционное учение"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BA0B9D" w:rsidRPr="00810AAA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810AAA">
              <w:rPr>
                <w:rFonts w:ascii="Times New Roman" w:hAnsi="Times New Roman" w:cs="Times New Roman"/>
                <w:bCs/>
                <w:iCs/>
              </w:rPr>
              <w:t>Происхождение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жизни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на</w:t>
            </w:r>
            <w:r w:rsidRPr="00810AAA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810AAA">
              <w:rPr>
                <w:rFonts w:ascii="Times New Roman" w:hAnsi="Times New Roman" w:cs="Times New Roman"/>
                <w:bCs/>
                <w:iCs/>
              </w:rPr>
              <w:t>Земле</w:t>
            </w:r>
            <w:r w:rsidR="00810AAA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 w:rsidRPr="00810AAA">
              <w:rPr>
                <w:rFonts w:ascii="Times New Roman" w:hAnsi="Times New Roman" w:cs="Times New Roman"/>
              </w:rPr>
              <w:t>Развитие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представлений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о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возникновении</w:t>
            </w:r>
            <w:r w:rsidRPr="00810AAA">
              <w:rPr>
                <w:rFonts w:ascii="Times New Roman" w:eastAsia="Times New Roman" w:hAnsi="Times New Roman" w:cs="Times New Roman"/>
              </w:rPr>
              <w:t xml:space="preserve"> </w:t>
            </w:r>
            <w:r w:rsidRPr="00810AAA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Гипотезы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происхождении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Современные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взгляды</w:t>
            </w:r>
            <w:r w:rsidR="008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Теория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Опарина-</w:t>
            </w:r>
            <w:proofErr w:type="spellStart"/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Холдейна</w:t>
            </w:r>
            <w:proofErr w:type="spellEnd"/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Усложнение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Защита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«Происхождение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Земле»</w:t>
            </w:r>
          </w:p>
        </w:tc>
        <w:tc>
          <w:tcPr>
            <w:tcW w:w="1914" w:type="dxa"/>
          </w:tcPr>
          <w:p w:rsidR="00BA0B9D" w:rsidRPr="007E6B6E" w:rsidRDefault="00810AAA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BA0B9D" w:rsidRPr="00E851E7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E851E7">
              <w:rPr>
                <w:rFonts w:ascii="Times New Roman" w:hAnsi="Times New Roman" w:cs="Times New Roman"/>
                <w:bCs/>
                <w:iCs/>
              </w:rPr>
              <w:t>Происхождение</w:t>
            </w:r>
            <w:r w:rsidRPr="00E851E7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E851E7">
              <w:rPr>
                <w:rFonts w:ascii="Times New Roman" w:hAnsi="Times New Roman" w:cs="Times New Roman"/>
                <w:bCs/>
                <w:iCs/>
              </w:rPr>
              <w:t>человека</w:t>
            </w:r>
            <w:r w:rsidR="00E851E7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BA0B9D" w:rsidRPr="00E851E7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E851E7">
              <w:rPr>
                <w:rFonts w:ascii="Times New Roman" w:hAnsi="Times New Roman" w:cs="Times New Roman"/>
              </w:rPr>
              <w:t>Гипотезы</w:t>
            </w:r>
            <w:r w:rsidRPr="00E851E7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1E7">
              <w:rPr>
                <w:rFonts w:ascii="Times New Roman" w:hAnsi="Times New Roman" w:cs="Times New Roman"/>
              </w:rPr>
              <w:t>происхождения</w:t>
            </w:r>
            <w:r w:rsidRPr="00E851E7">
              <w:rPr>
                <w:rFonts w:ascii="Times New Roman" w:eastAsia="Times New Roman" w:hAnsi="Times New Roman" w:cs="Times New Roman"/>
              </w:rPr>
              <w:t xml:space="preserve"> </w:t>
            </w:r>
            <w:r w:rsidRPr="00E851E7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E851E7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</w:p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Положение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органического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Эволюция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Расы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Происхождение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Видовое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человечества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BA0B9D" w:rsidRPr="00BA0B9D" w:rsidRDefault="00E851E7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0B9D" w:rsidRPr="00BA0B9D">
              <w:rPr>
                <w:rFonts w:ascii="Times New Roman" w:hAnsi="Times New Roman" w:cs="Times New Roman"/>
              </w:rPr>
              <w:t>ешения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заданий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ЕГЭ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по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теме: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Происхождение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BA0B9D" w:rsidRPr="00BA0B9D" w:rsidRDefault="00E851E7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«Вид»</w:t>
            </w:r>
          </w:p>
        </w:tc>
        <w:tc>
          <w:tcPr>
            <w:tcW w:w="1914" w:type="dxa"/>
          </w:tcPr>
          <w:p w:rsidR="00BA0B9D" w:rsidRPr="00E851E7" w:rsidRDefault="00BA0B9D" w:rsidP="00FC692D">
            <w:pPr>
              <w:snapToGrid w:val="0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E851E7">
              <w:rPr>
                <w:rFonts w:ascii="Times New Roman" w:eastAsia="DejaVu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EC" w:rsidRPr="005D57A2" w:rsidTr="004D2D26">
        <w:tc>
          <w:tcPr>
            <w:tcW w:w="3828" w:type="dxa"/>
            <w:gridSpan w:val="2"/>
          </w:tcPr>
          <w:p w:rsidR="00350CEC" w:rsidRPr="00350CEC" w:rsidRDefault="00350CEC" w:rsidP="00350CEC">
            <w:pPr>
              <w:pStyle w:val="aa"/>
              <w:snapToGrid w:val="0"/>
              <w:rPr>
                <w:rFonts w:ascii="Times New Roman" w:hAnsi="Times New Roman" w:cs="Times New Roman"/>
                <w:b/>
              </w:rPr>
            </w:pPr>
            <w:r w:rsidRPr="00350CEC">
              <w:rPr>
                <w:rFonts w:ascii="Times New Roman" w:hAnsi="Times New Roman" w:cs="Times New Roman"/>
                <w:b/>
              </w:rPr>
              <w:t>Раздел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5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(2).</w:t>
            </w:r>
            <w:r w:rsidRPr="00350C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0CEC">
              <w:rPr>
                <w:rFonts w:ascii="Times New Roman" w:hAnsi="Times New Roman" w:cs="Times New Roman"/>
                <w:b/>
              </w:rPr>
              <w:t>Экосистемы</w:t>
            </w:r>
          </w:p>
        </w:tc>
        <w:tc>
          <w:tcPr>
            <w:tcW w:w="1914" w:type="dxa"/>
          </w:tcPr>
          <w:p w:rsidR="00350CEC" w:rsidRPr="00350CEC" w:rsidRDefault="00350CEC" w:rsidP="00FC692D">
            <w:pPr>
              <w:snapToGrid w:val="0"/>
              <w:jc w:val="center"/>
              <w:rPr>
                <w:rFonts w:eastAsia="DejaVu Sans"/>
                <w:b/>
              </w:rPr>
            </w:pPr>
            <w:r w:rsidRPr="00350CEC">
              <w:rPr>
                <w:rFonts w:ascii="Times New Roman" w:eastAsia="DejaVu Sans" w:hAnsi="Times New Roman" w:cs="Times New Roman"/>
                <w:b/>
              </w:rPr>
              <w:t>22</w:t>
            </w:r>
            <w:r w:rsidRPr="00350CEC">
              <w:rPr>
                <w:rFonts w:eastAsia="DejaVu Sans"/>
                <w:b/>
              </w:rPr>
              <w:t xml:space="preserve"> </w:t>
            </w:r>
          </w:p>
        </w:tc>
        <w:tc>
          <w:tcPr>
            <w:tcW w:w="1914" w:type="dxa"/>
          </w:tcPr>
          <w:p w:rsidR="00350CEC" w:rsidRPr="005D57A2" w:rsidRDefault="00350CEC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0CEC" w:rsidRPr="005D57A2" w:rsidRDefault="00350CEC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CEC" w:rsidRPr="005D57A2" w:rsidTr="00FC692D">
        <w:tc>
          <w:tcPr>
            <w:tcW w:w="675" w:type="dxa"/>
          </w:tcPr>
          <w:p w:rsidR="00350CEC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350CEC" w:rsidRPr="00350CEC" w:rsidRDefault="00350CEC" w:rsidP="00350CEC">
            <w:pPr>
              <w:pStyle w:val="aa"/>
              <w:snapToGrid w:val="0"/>
              <w:rPr>
                <w:rFonts w:ascii="Times New Roman" w:hAnsi="Times New Roman" w:cs="Times New Roman"/>
                <w:bCs/>
                <w:iCs/>
              </w:rPr>
            </w:pPr>
            <w:r w:rsidRPr="00350CEC">
              <w:rPr>
                <w:rFonts w:ascii="Times New Roman" w:hAnsi="Times New Roman" w:cs="Times New Roman"/>
                <w:bCs/>
                <w:iCs/>
              </w:rPr>
              <w:t>Экологические</w:t>
            </w:r>
            <w:r w:rsidRPr="00350CEC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50CEC">
              <w:rPr>
                <w:rFonts w:ascii="Times New Roman" w:hAnsi="Times New Roman" w:cs="Times New Roman"/>
                <w:bCs/>
                <w:iCs/>
              </w:rPr>
              <w:t>факторы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350CEC" w:rsidRPr="00350CEC" w:rsidRDefault="00350CEC" w:rsidP="00350CEC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350CEC">
              <w:rPr>
                <w:rFonts w:ascii="Times New Roman" w:hAnsi="Times New Roman" w:cs="Times New Roman"/>
              </w:rPr>
              <w:t>Организм</w:t>
            </w:r>
            <w:r w:rsidRPr="00350CE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0CEC">
              <w:rPr>
                <w:rFonts w:ascii="Times New Roman" w:hAnsi="Times New Roman" w:cs="Times New Roman"/>
              </w:rPr>
              <w:t>и</w:t>
            </w:r>
            <w:r w:rsidRPr="00350CEC">
              <w:rPr>
                <w:rFonts w:ascii="Times New Roman" w:eastAsia="Times New Roman" w:hAnsi="Times New Roman" w:cs="Times New Roman"/>
              </w:rPr>
              <w:t xml:space="preserve"> </w:t>
            </w:r>
            <w:r w:rsidRPr="00350CE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4" w:type="dxa"/>
          </w:tcPr>
          <w:p w:rsidR="00350CEC" w:rsidRPr="007E6B6E" w:rsidRDefault="00D12445" w:rsidP="00FC692D">
            <w:pPr>
              <w:pStyle w:val="aa"/>
              <w:snapToGrid w:val="0"/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350CEC" w:rsidRPr="005D57A2" w:rsidRDefault="00350CEC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350CEC" w:rsidRPr="005D57A2" w:rsidRDefault="00350CEC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BA0B9D" w:rsidRPr="00BA0B9D" w:rsidRDefault="00350CEC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окружающего</w:t>
            </w:r>
            <w:r w:rsidR="00BA0B9D"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Закономерности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Абиотические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Биотические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BA0B9D" w:rsidRPr="00BA0B9D" w:rsidRDefault="00D12445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0B9D" w:rsidRPr="00BA0B9D">
              <w:rPr>
                <w:rFonts w:ascii="Times New Roman" w:hAnsi="Times New Roman" w:cs="Times New Roman"/>
              </w:rPr>
              <w:t>ешения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заданий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ЕГЭ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по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теме: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Экологические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факторы»</w:t>
            </w:r>
          </w:p>
        </w:tc>
        <w:tc>
          <w:tcPr>
            <w:tcW w:w="1914" w:type="dxa"/>
          </w:tcPr>
          <w:p w:rsidR="00BA0B9D" w:rsidRPr="007E6B6E" w:rsidRDefault="00BA0B9D" w:rsidP="00FC692D">
            <w:pPr>
              <w:snapToGrid w:val="0"/>
              <w:jc w:val="center"/>
              <w:rPr>
                <w:rFonts w:eastAsia="DejaVu Sans"/>
              </w:rPr>
            </w:pPr>
            <w:r w:rsidRPr="007E6B6E"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53" w:type="dxa"/>
          </w:tcPr>
          <w:p w:rsidR="00BA0B9D" w:rsidRPr="00D12445" w:rsidRDefault="00D12445" w:rsidP="00FC692D">
            <w:pPr>
              <w:pStyle w:val="aa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B9D" w:rsidRPr="00D12445">
              <w:rPr>
                <w:rFonts w:ascii="Times New Roman" w:hAnsi="Times New Roman" w:cs="Times New Roman"/>
              </w:rPr>
              <w:t>труктура</w:t>
            </w:r>
            <w:r w:rsidR="00BA0B9D" w:rsidRPr="00D12445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D12445">
              <w:rPr>
                <w:rFonts w:ascii="Times New Roman" w:hAnsi="Times New Roman" w:cs="Times New Roman"/>
              </w:rPr>
              <w:t>экосистем</w:t>
            </w:r>
            <w:r w:rsidR="00BA0B9D" w:rsidRPr="00D124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Пищевые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Причины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экосистем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53" w:type="dxa"/>
          </w:tcPr>
          <w:p w:rsidR="00BA0B9D" w:rsidRPr="00BA0B9D" w:rsidRDefault="00BA0B9D" w:rsidP="00D1244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Влияние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  <w:r w:rsidR="00D1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53" w:type="dxa"/>
          </w:tcPr>
          <w:p w:rsidR="00BA0B9D" w:rsidRPr="00BA0B9D" w:rsidRDefault="00D12445" w:rsidP="00D124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Агроценозы</w:t>
            </w:r>
            <w:proofErr w:type="spellEnd"/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3" w:type="dxa"/>
          </w:tcPr>
          <w:p w:rsidR="00BA0B9D" w:rsidRPr="00BA0B9D" w:rsidRDefault="00D12445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0B9D" w:rsidRPr="00BA0B9D">
              <w:rPr>
                <w:rFonts w:ascii="Times New Roman" w:hAnsi="Times New Roman" w:cs="Times New Roman"/>
              </w:rPr>
              <w:t>ешения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заданий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ЕГЭ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по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теме: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Экосистемы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445" w:rsidRPr="005D57A2" w:rsidTr="00FC692D">
        <w:tc>
          <w:tcPr>
            <w:tcW w:w="675" w:type="dxa"/>
          </w:tcPr>
          <w:p w:rsidR="00D12445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53" w:type="dxa"/>
          </w:tcPr>
          <w:p w:rsidR="00D12445" w:rsidRDefault="00D12445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914" w:type="dxa"/>
          </w:tcPr>
          <w:p w:rsidR="00D12445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D12445" w:rsidRPr="005D57A2" w:rsidRDefault="00D12445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12445" w:rsidRPr="005D57A2" w:rsidRDefault="00D12445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Защита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«Структура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экосистем»</w:t>
            </w:r>
          </w:p>
        </w:tc>
        <w:tc>
          <w:tcPr>
            <w:tcW w:w="1914" w:type="dxa"/>
          </w:tcPr>
          <w:p w:rsidR="00BA0B9D" w:rsidRPr="007E6B6E" w:rsidRDefault="00D1244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Биосфера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— </w:t>
            </w:r>
            <w:r w:rsidRPr="00BA0B9D">
              <w:rPr>
                <w:rFonts w:ascii="Times New Roman" w:hAnsi="Times New Roman" w:cs="Times New Roman"/>
              </w:rPr>
              <w:t>глобальная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экосистема</w:t>
            </w:r>
          </w:p>
        </w:tc>
        <w:tc>
          <w:tcPr>
            <w:tcW w:w="1914" w:type="dxa"/>
          </w:tcPr>
          <w:p w:rsidR="00BA0B9D" w:rsidRPr="007E6B6E" w:rsidRDefault="00754968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Учение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Вернадского</w:t>
            </w:r>
          </w:p>
        </w:tc>
        <w:tc>
          <w:tcPr>
            <w:tcW w:w="1914" w:type="dxa"/>
          </w:tcPr>
          <w:p w:rsidR="00BA0B9D" w:rsidRPr="007E6B6E" w:rsidRDefault="00754968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Биологический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1914" w:type="dxa"/>
          </w:tcPr>
          <w:p w:rsidR="00BA0B9D" w:rsidRPr="007E6B6E" w:rsidRDefault="00754968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53" w:type="dxa"/>
          </w:tcPr>
          <w:p w:rsidR="00BA0B9D" w:rsidRPr="00BA0B9D" w:rsidRDefault="00754968" w:rsidP="00FC692D">
            <w:pPr>
              <w:pStyle w:val="a6"/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A0B9D" w:rsidRPr="00BA0B9D">
              <w:rPr>
                <w:rFonts w:ascii="Times New Roman" w:hAnsi="Times New Roman" w:cs="Times New Roman"/>
              </w:rPr>
              <w:t>ешения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заданий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ЕГЭ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по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теме:</w:t>
            </w:r>
            <w:r w:rsidR="00BA0B9D"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="00BA0B9D" w:rsidRPr="00BA0B9D">
              <w:rPr>
                <w:rFonts w:ascii="Times New Roman" w:hAnsi="Times New Roman" w:cs="Times New Roman"/>
              </w:rPr>
              <w:t>Биосфера»</w:t>
            </w:r>
          </w:p>
        </w:tc>
        <w:tc>
          <w:tcPr>
            <w:tcW w:w="1914" w:type="dxa"/>
          </w:tcPr>
          <w:p w:rsidR="00BA0B9D" w:rsidRPr="007E6B6E" w:rsidRDefault="00754968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Биосфера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и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14" w:type="dxa"/>
          </w:tcPr>
          <w:p w:rsidR="00BA0B9D" w:rsidRPr="007E6B6E" w:rsidRDefault="00C1428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Главные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1914" w:type="dxa"/>
          </w:tcPr>
          <w:p w:rsidR="00BA0B9D" w:rsidRPr="007E6B6E" w:rsidRDefault="00C1428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Пути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1914" w:type="dxa"/>
          </w:tcPr>
          <w:p w:rsidR="00BA0B9D" w:rsidRPr="007E6B6E" w:rsidRDefault="00C1428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Контрольная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«Экосистемы»</w:t>
            </w:r>
          </w:p>
        </w:tc>
        <w:tc>
          <w:tcPr>
            <w:tcW w:w="1914" w:type="dxa"/>
          </w:tcPr>
          <w:p w:rsidR="00BA0B9D" w:rsidRPr="007E6B6E" w:rsidRDefault="00C14285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BA0B9D">
              <w:rPr>
                <w:rFonts w:ascii="Times New Roman" w:hAnsi="Times New Roman" w:cs="Times New Roman"/>
              </w:rPr>
              <w:t>Повтор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темы</w:t>
            </w:r>
            <w:r w:rsidRPr="00BA0B9D">
              <w:rPr>
                <w:rFonts w:ascii="Times New Roman" w:eastAsia="Times New Roman" w:hAnsi="Times New Roman" w:cs="Times New Roman"/>
              </w:rPr>
              <w:t xml:space="preserve"> </w:t>
            </w:r>
            <w:r w:rsidRPr="00BA0B9D">
              <w:rPr>
                <w:rFonts w:ascii="Times New Roman" w:hAnsi="Times New Roman" w:cs="Times New Roman"/>
              </w:rPr>
              <w:t>«Вид»</w:t>
            </w:r>
          </w:p>
        </w:tc>
        <w:tc>
          <w:tcPr>
            <w:tcW w:w="1914" w:type="dxa"/>
          </w:tcPr>
          <w:p w:rsidR="00BA0B9D" w:rsidRPr="007E6B6E" w:rsidRDefault="00396636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53" w:type="dxa"/>
          </w:tcPr>
          <w:p w:rsidR="00BA0B9D" w:rsidRPr="00BA0B9D" w:rsidRDefault="00BA0B9D" w:rsidP="00FC69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B9D">
              <w:rPr>
                <w:rFonts w:ascii="Times New Roman" w:eastAsia="DejaVu Sans" w:hAnsi="Times New Roman" w:cs="Times New Roman"/>
                <w:sz w:val="24"/>
                <w:szCs w:val="24"/>
              </w:rPr>
              <w:t>Повтор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A0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B9D">
              <w:rPr>
                <w:rFonts w:ascii="Times New Roman" w:hAnsi="Times New Roman" w:cs="Times New Roman"/>
                <w:sz w:val="24"/>
                <w:szCs w:val="24"/>
              </w:rPr>
              <w:t>«Экосистемы»</w:t>
            </w:r>
          </w:p>
        </w:tc>
        <w:tc>
          <w:tcPr>
            <w:tcW w:w="1914" w:type="dxa"/>
          </w:tcPr>
          <w:p w:rsidR="00BA0B9D" w:rsidRPr="007E6B6E" w:rsidRDefault="00396636" w:rsidP="00FC692D">
            <w:pPr>
              <w:snapToGrid w:val="0"/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B9D" w:rsidRPr="005D57A2" w:rsidTr="00FC692D">
        <w:tc>
          <w:tcPr>
            <w:tcW w:w="675" w:type="dxa"/>
          </w:tcPr>
          <w:p w:rsidR="00BA0B9D" w:rsidRPr="00BA0B9D" w:rsidRDefault="00396636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53" w:type="dxa"/>
          </w:tcPr>
          <w:p w:rsidR="00BA0B9D" w:rsidRPr="00BA0B9D" w:rsidRDefault="00D30312" w:rsidP="00D3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теме "Вид"</w:t>
            </w:r>
          </w:p>
        </w:tc>
        <w:tc>
          <w:tcPr>
            <w:tcW w:w="1914" w:type="dxa"/>
          </w:tcPr>
          <w:p w:rsidR="00BA0B9D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A0B9D" w:rsidRPr="005D57A2" w:rsidRDefault="00BA0B9D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312" w:rsidRPr="005D57A2" w:rsidTr="00FC692D">
        <w:tc>
          <w:tcPr>
            <w:tcW w:w="67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53" w:type="dxa"/>
          </w:tcPr>
          <w:p w:rsidR="00D30312" w:rsidRPr="00BA0B9D" w:rsidRDefault="00D30312" w:rsidP="00D3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ЕГЭ по теме "Экосистемы"</w:t>
            </w:r>
          </w:p>
        </w:tc>
        <w:tc>
          <w:tcPr>
            <w:tcW w:w="1914" w:type="dxa"/>
          </w:tcPr>
          <w:p w:rsidR="00D3031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312" w:rsidRPr="005D57A2" w:rsidTr="00FC692D">
        <w:tc>
          <w:tcPr>
            <w:tcW w:w="67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53" w:type="dxa"/>
          </w:tcPr>
          <w:p w:rsidR="00D30312" w:rsidRPr="007B62E3" w:rsidRDefault="00D30312" w:rsidP="00FC6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1914" w:type="dxa"/>
          </w:tcPr>
          <w:p w:rsidR="00D3031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312" w:rsidRPr="005D57A2" w:rsidTr="00FC692D">
        <w:tc>
          <w:tcPr>
            <w:tcW w:w="67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53" w:type="dxa"/>
          </w:tcPr>
          <w:p w:rsidR="00D30312" w:rsidRPr="007B62E3" w:rsidRDefault="00D30312" w:rsidP="0039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биологии. Обобщение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пойденного</w:t>
            </w:r>
            <w:proofErr w:type="spellEnd"/>
          </w:p>
        </w:tc>
        <w:tc>
          <w:tcPr>
            <w:tcW w:w="1914" w:type="dxa"/>
          </w:tcPr>
          <w:p w:rsidR="00D3031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30312" w:rsidRPr="005D57A2" w:rsidRDefault="00D30312" w:rsidP="00FC69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0B9D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8D478F" w:rsidRDefault="00BA0B9D" w:rsidP="00BA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9D" w:rsidRPr="00594D9D" w:rsidRDefault="00BA0B9D" w:rsidP="00BA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0B9D" w:rsidRPr="008D478F" w:rsidRDefault="00BA0B9D" w:rsidP="009121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67" w:rsidRPr="00594D9D" w:rsidRDefault="00912167" w:rsidP="009121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2167" w:rsidRPr="00594D9D" w:rsidRDefault="00912167" w:rsidP="009121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2167" w:rsidRPr="00594D9D" w:rsidRDefault="00912167" w:rsidP="0091216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2167" w:rsidRPr="00594D9D" w:rsidRDefault="00912167" w:rsidP="0091216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4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167" w:rsidRPr="00594D9D" w:rsidRDefault="00912167" w:rsidP="00912167">
      <w:pPr>
        <w:rPr>
          <w:rFonts w:ascii="Times New Roman" w:hAnsi="Times New Roman" w:cs="Times New Roman"/>
          <w:sz w:val="24"/>
          <w:szCs w:val="24"/>
        </w:rPr>
      </w:pPr>
    </w:p>
    <w:p w:rsidR="009D3B1A" w:rsidRPr="009D3B1A" w:rsidRDefault="009D3B1A" w:rsidP="006E7EE6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EE6" w:rsidRPr="009D3B1A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E7EE6" w:rsidRDefault="006E7EE6" w:rsidP="006E7EE6">
      <w:pPr>
        <w:shd w:val="clear" w:color="auto" w:fill="FFFFFF"/>
        <w:autoSpaceDE w:val="0"/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87643" w:rsidRPr="00D87643" w:rsidRDefault="009D3B1A" w:rsidP="00E40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AF8" w:rsidRPr="00D87643" w:rsidRDefault="00DF4AF8" w:rsidP="00E402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4AF8" w:rsidRPr="00D87643" w:rsidSect="0098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521D0B"/>
    <w:multiLevelType w:val="hybridMultilevel"/>
    <w:tmpl w:val="BEEA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BFF6B53"/>
    <w:multiLevelType w:val="hybridMultilevel"/>
    <w:tmpl w:val="D4B84AF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41367B70"/>
    <w:multiLevelType w:val="hybridMultilevel"/>
    <w:tmpl w:val="1E4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DA3"/>
    <w:multiLevelType w:val="hybridMultilevel"/>
    <w:tmpl w:val="57109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36463DF"/>
    <w:multiLevelType w:val="hybridMultilevel"/>
    <w:tmpl w:val="499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1E"/>
    <w:rsid w:val="000B4B73"/>
    <w:rsid w:val="00143F6B"/>
    <w:rsid w:val="00350CEC"/>
    <w:rsid w:val="00354CDF"/>
    <w:rsid w:val="00396636"/>
    <w:rsid w:val="0047501E"/>
    <w:rsid w:val="004D70AD"/>
    <w:rsid w:val="0059395E"/>
    <w:rsid w:val="005D57A2"/>
    <w:rsid w:val="00635073"/>
    <w:rsid w:val="006E7EE6"/>
    <w:rsid w:val="00754968"/>
    <w:rsid w:val="007B62E3"/>
    <w:rsid w:val="007D6EF5"/>
    <w:rsid w:val="00810AAA"/>
    <w:rsid w:val="008252F1"/>
    <w:rsid w:val="00912167"/>
    <w:rsid w:val="009125EE"/>
    <w:rsid w:val="00940CC0"/>
    <w:rsid w:val="00982FF6"/>
    <w:rsid w:val="009D3B1A"/>
    <w:rsid w:val="009E30DC"/>
    <w:rsid w:val="00BA0B9D"/>
    <w:rsid w:val="00BC7966"/>
    <w:rsid w:val="00C14285"/>
    <w:rsid w:val="00C91715"/>
    <w:rsid w:val="00D12445"/>
    <w:rsid w:val="00D30312"/>
    <w:rsid w:val="00D61BD0"/>
    <w:rsid w:val="00D87643"/>
    <w:rsid w:val="00D95638"/>
    <w:rsid w:val="00DF4AF8"/>
    <w:rsid w:val="00E4021E"/>
    <w:rsid w:val="00E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A4D4"/>
  <w15:docId w15:val="{BB55C1E4-1BEE-4A9A-9914-E345824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21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4021E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0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4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rsid w:val="006E7EE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E7EE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6E7EE6"/>
  </w:style>
  <w:style w:type="character" w:customStyle="1" w:styleId="WW-Absatz-Standardschriftart">
    <w:name w:val="WW-Absatz-Standardschriftart"/>
    <w:rsid w:val="006E7EE6"/>
  </w:style>
  <w:style w:type="character" w:customStyle="1" w:styleId="WW-Absatz-Standardschriftart1">
    <w:name w:val="WW-Absatz-Standardschriftart1"/>
    <w:rsid w:val="006E7EE6"/>
  </w:style>
  <w:style w:type="character" w:customStyle="1" w:styleId="WW-Absatz-Standardschriftart11">
    <w:name w:val="WW-Absatz-Standardschriftart11"/>
    <w:rsid w:val="006E7EE6"/>
  </w:style>
  <w:style w:type="character" w:customStyle="1" w:styleId="WW-Absatz-Standardschriftart111">
    <w:name w:val="WW-Absatz-Standardschriftart111"/>
    <w:rsid w:val="006E7EE6"/>
  </w:style>
  <w:style w:type="character" w:customStyle="1" w:styleId="WW-Absatz-Standardschriftart1111">
    <w:name w:val="WW-Absatz-Standardschriftart1111"/>
    <w:rsid w:val="006E7EE6"/>
  </w:style>
  <w:style w:type="character" w:customStyle="1" w:styleId="WW-Absatz-Standardschriftart11111">
    <w:name w:val="WW-Absatz-Standardschriftart11111"/>
    <w:rsid w:val="006E7EE6"/>
  </w:style>
  <w:style w:type="character" w:customStyle="1" w:styleId="WW-Absatz-Standardschriftart111111">
    <w:name w:val="WW-Absatz-Standardschriftart111111"/>
    <w:rsid w:val="006E7EE6"/>
  </w:style>
  <w:style w:type="character" w:customStyle="1" w:styleId="WW-Absatz-Standardschriftart1111111">
    <w:name w:val="WW-Absatz-Standardschriftart1111111"/>
    <w:rsid w:val="006E7EE6"/>
  </w:style>
  <w:style w:type="character" w:customStyle="1" w:styleId="WW-Absatz-Standardschriftart11111111">
    <w:name w:val="WW-Absatz-Standardschriftart11111111"/>
    <w:rsid w:val="006E7EE6"/>
  </w:style>
  <w:style w:type="character" w:customStyle="1" w:styleId="WW-Absatz-Standardschriftart111111111">
    <w:name w:val="WW-Absatz-Standardschriftart111111111"/>
    <w:rsid w:val="006E7EE6"/>
  </w:style>
  <w:style w:type="character" w:customStyle="1" w:styleId="WW-Absatz-Standardschriftart1111111111">
    <w:name w:val="WW-Absatz-Standardschriftart1111111111"/>
    <w:rsid w:val="006E7EE6"/>
  </w:style>
  <w:style w:type="character" w:customStyle="1" w:styleId="WW-Absatz-Standardschriftart11111111111">
    <w:name w:val="WW-Absatz-Standardschriftart11111111111"/>
    <w:rsid w:val="006E7EE6"/>
  </w:style>
  <w:style w:type="character" w:customStyle="1" w:styleId="WW-Absatz-Standardschriftart111111111111">
    <w:name w:val="WW-Absatz-Standardschriftart111111111111"/>
    <w:rsid w:val="006E7EE6"/>
  </w:style>
  <w:style w:type="character" w:customStyle="1" w:styleId="WW-Absatz-Standardschriftart1111111111111">
    <w:name w:val="WW-Absatz-Standardschriftart1111111111111"/>
    <w:rsid w:val="006E7EE6"/>
  </w:style>
  <w:style w:type="character" w:customStyle="1" w:styleId="WW-Absatz-Standardschriftart11111111111111">
    <w:name w:val="WW-Absatz-Standardschriftart11111111111111"/>
    <w:rsid w:val="006E7EE6"/>
  </w:style>
  <w:style w:type="character" w:customStyle="1" w:styleId="WW-Absatz-Standardschriftart111111111111111">
    <w:name w:val="WW-Absatz-Standardschriftart111111111111111"/>
    <w:rsid w:val="006E7EE6"/>
  </w:style>
  <w:style w:type="character" w:customStyle="1" w:styleId="WW-Absatz-Standardschriftart1111111111111111">
    <w:name w:val="WW-Absatz-Standardschriftart1111111111111111"/>
    <w:rsid w:val="006E7EE6"/>
  </w:style>
  <w:style w:type="character" w:customStyle="1" w:styleId="a8">
    <w:name w:val="Символ нумерации"/>
    <w:rsid w:val="006E7EE6"/>
  </w:style>
  <w:style w:type="paragraph" w:customStyle="1" w:styleId="1">
    <w:name w:val="Заголовок1"/>
    <w:basedOn w:val="a"/>
    <w:next w:val="a6"/>
    <w:rsid w:val="006E7EE6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9">
    <w:name w:val="List"/>
    <w:basedOn w:val="a6"/>
    <w:rsid w:val="006E7EE6"/>
  </w:style>
  <w:style w:type="paragraph" w:customStyle="1" w:styleId="10">
    <w:name w:val="Название1"/>
    <w:basedOn w:val="a"/>
    <w:rsid w:val="006E7EE6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6E7E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b">
    <w:name w:val="Заголовок таблицы"/>
    <w:basedOn w:val="aa"/>
    <w:rsid w:val="006E7EE6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6E7EE6"/>
    <w:rPr>
      <w:color w:val="0000FF"/>
      <w:u w:val="single"/>
    </w:rPr>
  </w:style>
  <w:style w:type="table" w:styleId="ad">
    <w:name w:val="Table Grid"/>
    <w:basedOn w:val="a1"/>
    <w:uiPriority w:val="59"/>
    <w:rsid w:val="00912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2021-09-29T10:18:00Z</dcterms:created>
  <dcterms:modified xsi:type="dcterms:W3CDTF">2021-09-30T06:40:00Z</dcterms:modified>
</cp:coreProperties>
</file>