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77" w:rsidRDefault="00F17677" w:rsidP="00F17677">
      <w:pPr>
        <w:jc w:val="center"/>
        <w:rPr>
          <w:sz w:val="28"/>
          <w:szCs w:val="28"/>
        </w:rPr>
      </w:pPr>
    </w:p>
    <w:p w:rsidR="00F17677" w:rsidRPr="00F51F4F" w:rsidRDefault="00F17677" w:rsidP="00F17677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>Содержание</w:t>
      </w:r>
    </w:p>
    <w:p w:rsidR="00F17677" w:rsidRPr="00F51F4F" w:rsidRDefault="00F17677" w:rsidP="00F17677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F17677" w:rsidRPr="00F51F4F" w:rsidRDefault="00F17677" w:rsidP="00F17677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1. Планируемые результаты  освоения учебного предмета</w:t>
      </w:r>
    </w:p>
    <w:p w:rsidR="00F17677" w:rsidRPr="00F51F4F" w:rsidRDefault="00F17677" w:rsidP="00F17677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2. Содержание учебного предмета</w:t>
      </w:r>
    </w:p>
    <w:p w:rsidR="00F17677" w:rsidRPr="00F51F4F" w:rsidRDefault="00F17677" w:rsidP="00F17677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3.Календарно- тематическое планирование.</w:t>
      </w:r>
    </w:p>
    <w:p w:rsidR="00212533" w:rsidRPr="00F51F4F" w:rsidRDefault="00212533">
      <w:pPr>
        <w:rPr>
          <w:rStyle w:val="dash041e0431044b0447043d044b0439char1"/>
          <w:rFonts w:eastAsiaTheme="majorEastAsia"/>
          <w:b/>
          <w:bCs/>
          <w:sz w:val="28"/>
          <w:szCs w:val="28"/>
          <w:lang w:eastAsia="ru-RU"/>
        </w:rPr>
      </w:pPr>
      <w:r w:rsidRPr="00F51F4F">
        <w:rPr>
          <w:rStyle w:val="dash041e0431044b0447043d044b0439char1"/>
          <w:rFonts w:eastAsiaTheme="majorEastAsia"/>
          <w:b/>
          <w:bCs/>
          <w:sz w:val="28"/>
          <w:szCs w:val="28"/>
        </w:rPr>
        <w:br w:type="page"/>
      </w:r>
    </w:p>
    <w:p w:rsidR="002E5D22" w:rsidRDefault="00D3082C" w:rsidP="002E5D22">
      <w:pPr>
        <w:pStyle w:val="dash041e0431044b0447043d044b0439"/>
        <w:spacing w:before="240" w:line="360" w:lineRule="atLeast"/>
        <w:ind w:firstLine="720"/>
        <w:jc w:val="both"/>
      </w:pPr>
      <w:r>
        <w:rPr>
          <w:rStyle w:val="dash041e0431044b0447043d044b0439char1"/>
          <w:rFonts w:eastAsiaTheme="majorEastAsia"/>
          <w:b/>
          <w:bCs/>
          <w:sz w:val="28"/>
          <w:szCs w:val="28"/>
        </w:rPr>
        <w:lastRenderedPageBreak/>
        <w:t>1.</w:t>
      </w:r>
      <w:r w:rsidR="002E5D22">
        <w:rPr>
          <w:rStyle w:val="dash041e0431044b0447043d044b0439char1"/>
          <w:rFonts w:eastAsiaTheme="majorEastAsia"/>
          <w:b/>
          <w:bCs/>
          <w:sz w:val="28"/>
          <w:szCs w:val="28"/>
        </w:rPr>
        <w:t xml:space="preserve">Предметные результаты освоения основной образовательной программы основного общего образования </w:t>
      </w:r>
      <w:r w:rsidR="002E5D22">
        <w:rPr>
          <w:rStyle w:val="dash041e0431044b0447043d044b0439char1"/>
          <w:rFonts w:eastAsiaTheme="majorEastAsia"/>
          <w:sz w:val="28"/>
          <w:szCs w:val="28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Изучение предметной о</w:t>
      </w:r>
      <w:r>
        <w:rPr>
          <w:sz w:val="28"/>
          <w:szCs w:val="28"/>
        </w:rPr>
        <w:t>бласти "Математика</w:t>
      </w:r>
      <w:r w:rsidRPr="00334B1C">
        <w:rPr>
          <w:sz w:val="28"/>
          <w:szCs w:val="28"/>
        </w:rPr>
        <w:t>" должно обеспечить:</w:t>
      </w:r>
    </w:p>
    <w:p w:rsidR="00334B1C" w:rsidRPr="00334B1C" w:rsidRDefault="00F17677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B1C" w:rsidRPr="00334B1C">
        <w:rPr>
          <w:sz w:val="28"/>
          <w:szCs w:val="28"/>
        </w:rPr>
        <w:t>осознание з</w:t>
      </w:r>
      <w:r w:rsidR="00334B1C">
        <w:rPr>
          <w:sz w:val="28"/>
          <w:szCs w:val="28"/>
        </w:rPr>
        <w:t>начения математики</w:t>
      </w:r>
      <w:r w:rsidR="00334B1C" w:rsidRPr="00334B1C">
        <w:rPr>
          <w:sz w:val="28"/>
          <w:szCs w:val="28"/>
        </w:rPr>
        <w:t xml:space="preserve"> в повседневной жизни человека;</w:t>
      </w:r>
    </w:p>
    <w:p w:rsidR="00334B1C" w:rsidRPr="00334B1C" w:rsidRDefault="00F17677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B1C" w:rsidRPr="00334B1C">
        <w:rPr>
          <w:sz w:val="28"/>
          <w:szCs w:val="28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334B1C" w:rsidRPr="00334B1C" w:rsidRDefault="00F17677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B1C" w:rsidRPr="00334B1C">
        <w:rPr>
          <w:sz w:val="28"/>
          <w:szCs w:val="28"/>
        </w:rPr>
        <w:t>понимание роли информационных процессов в современном мире;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Предметные результаты изучения предметной области "Математика и информатика" должны отражать: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  <w:r w:rsidRPr="00334B1C">
        <w:rPr>
          <w:b/>
          <w:sz w:val="28"/>
          <w:szCs w:val="28"/>
        </w:rPr>
        <w:t>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осознание роли математики в развитии России и мира;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возможность привести примеры из отечественной и всемирной истории математических открытий и их авторов;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сюжетных задач разных типов на все арифметические действия;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lastRenderedPageBreak/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логических задач;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использование свойства чисел и законов арифметических операций с числами при выполнении вычислений;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использование признаков делимости на 2, 5, 3, 9, 10 при выполнении вычислений и решении задач;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округления чисел в соответствии с правилами;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сравнение чисел;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оценивание значения квадратного корня из положительного целого числа;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линейных и квадратных уравнений и неравенств, уравнений и неравенств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определение положения точки по ее координатам, координаты точки по ее положению на плоскости;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построение графика линейной и квадратичной функций;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измерения длин, расстояний, величин углов с помощью инструментов для измерений длин и углов;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проведение доказательств в геометрии;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lastRenderedPageBreak/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формирование представления о статистических характеристиках, вероятности случайного события;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простейших комбинаторных задач;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 xml:space="preserve">определение основных статистических характеристик числовых наборов; 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 xml:space="preserve">оценивание и вычисление вероятности события в простейших случаях; 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распознавание верных и неверных высказываний;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оценивание результатов вычислений при решении практических задач;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сравнения чисел в реальных ситуациях;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использование числовых выражений при решении практических задач и задач из других учебных предметов;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решение практических задач с применением простейших свойств фигур;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выполнение простейших построений и измерений на местности, необходимых в реальной жизни;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 xml:space="preserve">12) развитие алгоритмического мышления, необходимого для профессиональной деятельности в современном обществе; развитие умений </w:t>
      </w:r>
      <w:r w:rsidRPr="00334B1C">
        <w:rPr>
          <w:sz w:val="28"/>
          <w:szCs w:val="28"/>
        </w:rPr>
        <w:lastRenderedPageBreak/>
        <w:t>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15) для слепых и слабовидящих обучающихся: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владение правилами записи математических формул и специальных знаков рельефно-точечной системы обозначений Л.Брайля;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умение читать рельефные графики элементарных функций на координатной плоскости, применять специальные приспособления для рельефного черчения;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владение основным функционалом программы невизуального доступа к информации на экране ПК, умение использовать персональные тифлотехнические средства информационно-коммуникационного доступа слепыми обучающимися;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16) для обучающихся с нарушениями опорно-двигательного аппарата: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нарушений;</w:t>
      </w:r>
    </w:p>
    <w:p w:rsidR="00334B1C" w:rsidRPr="00334B1C" w:rsidRDefault="00334B1C" w:rsidP="00334B1C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334B1C">
        <w:rPr>
          <w:sz w:val="28"/>
          <w:szCs w:val="28"/>
        </w:rPr>
        <w:t>умение использовать персональные средства доступа.".</w:t>
      </w:r>
    </w:p>
    <w:p w:rsidR="00AB4579" w:rsidRPr="00DE2A6A" w:rsidRDefault="00DE2A6A" w:rsidP="00AB4579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  <w:rPr>
          <w:sz w:val="28"/>
          <w:szCs w:val="28"/>
        </w:rPr>
      </w:pPr>
      <w:bookmarkStart w:id="0" w:name="_Toc410653993"/>
      <w:bookmarkStart w:id="1" w:name="_Toc414553180"/>
      <w:r w:rsidRPr="00DE2A6A">
        <w:rPr>
          <w:sz w:val="28"/>
          <w:szCs w:val="28"/>
        </w:rPr>
        <w:t>Основное содержание учебных предметов на уровне основного общего образования</w:t>
      </w:r>
      <w:bookmarkEnd w:id="0"/>
      <w:bookmarkEnd w:id="1"/>
    </w:p>
    <w:p w:rsidR="00DE2A6A" w:rsidRPr="00DE2A6A" w:rsidRDefault="00DE2A6A" w:rsidP="00DE2A6A">
      <w:pPr>
        <w:pStyle w:val="4"/>
        <w:spacing w:before="0" w:line="240" w:lineRule="auto"/>
        <w:ind w:left="709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DE2A6A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Математика </w:t>
      </w:r>
    </w:p>
    <w:p w:rsidR="00DE2A6A" w:rsidRPr="0071339F" w:rsidRDefault="00DE2A6A" w:rsidP="00DE2A6A">
      <w:pPr>
        <w:pStyle w:val="2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05513918"/>
      <w:bookmarkStart w:id="3" w:name="_Toc284662796"/>
      <w:bookmarkStart w:id="4" w:name="_Toc284663423"/>
      <w:r w:rsidRPr="0071339F">
        <w:rPr>
          <w:rFonts w:ascii="Times New Roman" w:hAnsi="Times New Roman" w:cs="Times New Roman"/>
          <w:b/>
          <w:color w:val="auto"/>
          <w:sz w:val="28"/>
          <w:szCs w:val="28"/>
        </w:rPr>
        <w:t>Элементы теории множеств и математической логики</w:t>
      </w:r>
      <w:bookmarkEnd w:id="2"/>
      <w:bookmarkEnd w:id="3"/>
      <w:bookmarkEnd w:id="4"/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Множества и отношения между ними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Множество, характеристическое свойство множества, элемент множества, пустое, конечное, бесконечное множество. Подмножество. Отношение принадлежности, включения, равенства. Элементы множества, </w:t>
      </w:r>
      <w:r w:rsidRPr="00DE2A6A">
        <w:rPr>
          <w:rFonts w:ascii="Times New Roman" w:hAnsi="Times New Roman"/>
          <w:sz w:val="28"/>
          <w:szCs w:val="28"/>
        </w:rPr>
        <w:lastRenderedPageBreak/>
        <w:t>способы задания множеств, распознавание подмножеств и элементов подмножеств с использованием кругов Эйлера.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Операции над множествами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Пересечение и объединение множеств. Разность множеств, дополнение множества. Интерпретация операций над множествами с помощью кругов Эйлера.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Элементы логики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Определение. Утверждения. Аксиомы и теоремы. Доказательство. Доказательство от противного. Теорема, обратная данной. Пример и контрпример.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Высказывания</w:t>
      </w:r>
    </w:p>
    <w:p w:rsid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Истинность и ложность высказывания. Сложные и простые высказывания. Операции над высказываниями с использованием логических связок: и, или, не. Усло</w:t>
      </w:r>
      <w:r w:rsidR="0071339F">
        <w:rPr>
          <w:rFonts w:ascii="Times New Roman" w:hAnsi="Times New Roman"/>
          <w:sz w:val="28"/>
          <w:szCs w:val="28"/>
        </w:rPr>
        <w:t>вные высказывания (импликации).</w:t>
      </w:r>
    </w:p>
    <w:p w:rsidR="0071339F" w:rsidRPr="00DE2A6A" w:rsidRDefault="0071339F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533" w:rsidRDefault="00212533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5" w:name="_Toc405513919"/>
      <w:bookmarkStart w:id="6" w:name="_Toc284662797"/>
      <w:bookmarkStart w:id="7" w:name="_Toc284663424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2A6A" w:rsidRPr="00AC08EC" w:rsidRDefault="00DE2A6A" w:rsidP="00AC08EC">
      <w:pPr>
        <w:pStyle w:val="2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C08E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</w:t>
      </w:r>
      <w:r w:rsidR="00304EA4">
        <w:rPr>
          <w:rFonts w:ascii="Times New Roman" w:hAnsi="Times New Roman" w:cs="Times New Roman"/>
          <w:b/>
          <w:color w:val="auto"/>
          <w:sz w:val="28"/>
          <w:szCs w:val="28"/>
        </w:rPr>
        <w:t>одержание курса математики в 5–7</w:t>
      </w:r>
      <w:bookmarkStart w:id="8" w:name="_GoBack"/>
      <w:bookmarkEnd w:id="8"/>
      <w:r w:rsidRPr="00AC08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классах</w:t>
      </w:r>
      <w:bookmarkEnd w:id="5"/>
      <w:bookmarkEnd w:id="6"/>
      <w:bookmarkEnd w:id="7"/>
    </w:p>
    <w:p w:rsidR="000D794B" w:rsidRPr="000D794B" w:rsidRDefault="000D794B" w:rsidP="000D794B"/>
    <w:p w:rsidR="00DE2A6A" w:rsidRPr="00DE2A6A" w:rsidRDefault="00DE2A6A" w:rsidP="00DE2A6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DE2A6A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Натуральные числа и нуль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Натуральный ряд чисел и его свойства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Запись и чтение натуральных чисел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Округление натуральных чисел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Необходимость округления. Правило округления натуральных чисел.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Сравнение натуральных чисел, сравнение с числом 0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Действия с натуральными числами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Переместительный и сочетательный законы сложения и умножения, распределительный закон умножения относительно сложения, обоснование алгоритмов выполнения арифметических  действий.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Степень с натуральным показателем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Числовые выражения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Числовое выражение и его значение, порядок выполнения действий.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Деление с остатком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Деление с остатком на множестве натуральных чисел, свойства деления с остатком. Практические задачи на деление с остатком.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Свойства и признаки делимости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Свойство делимости суммы (разности) на число. Признаки делимости на 2, 3, 5, 9, 10. Признаки делимости на 4, 6, 8, 11. Доказательство признаков делимости. Решение практических задач с применением признаков делимости.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Разложение числа на простые множители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Простые и составные числа, решето Эратосфена.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lastRenderedPageBreak/>
        <w:t>Разложение натурального числа на множители, разложение на простые множители. Количество делителей числа, алгоритм разложения числа на простые множители, основная теорема арифметики.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Алгебраические выражения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Делители и кратные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DE2A6A" w:rsidRPr="00DE2A6A" w:rsidRDefault="00DE2A6A" w:rsidP="00DE2A6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DE2A6A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Дроби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Обыкновенные дроби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Приведение дробей к общему знаменателю. Сравнение обыкновенных дробей.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Сложение и вычитание обыкновенных дробей. Умножение и деление обыкновенных дробей.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Арифметические действия со смешанными дробями.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Арифметические действия с дробными числами.</w:t>
      </w:r>
      <w:r w:rsidRPr="00DE2A6A">
        <w:rPr>
          <w:rFonts w:ascii="Times New Roman" w:hAnsi="Times New Roman"/>
          <w:sz w:val="28"/>
          <w:szCs w:val="28"/>
        </w:rPr>
        <w:tab/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Способы рационализации вычислений и их применение при выполнении действий.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Десятичные дроби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Преобразование обыкновенных дробей в десятичные дроби. Конечные и бесконечные десятичные дроби.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Отношение двух чисел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Cs/>
          <w:sz w:val="28"/>
          <w:szCs w:val="28"/>
        </w:rPr>
        <w:t>Масштаб на плане и карте.Пропорции. Свойства пропорций, применение пропорций и отношений при решении задач.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Среднее арифметическое чисел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2A6A">
        <w:rPr>
          <w:rFonts w:ascii="Times New Roman" w:hAnsi="Times New Roman"/>
          <w:bCs/>
          <w:sz w:val="28"/>
          <w:szCs w:val="28"/>
        </w:rPr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Среднее арифметическое нескольких чисел.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Проценты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2A6A">
        <w:rPr>
          <w:rFonts w:ascii="Times New Roman" w:hAnsi="Times New Roman"/>
          <w:bCs/>
          <w:sz w:val="28"/>
          <w:szCs w:val="28"/>
        </w:rPr>
        <w:lastRenderedPageBreak/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Диаграммы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2A6A">
        <w:rPr>
          <w:rFonts w:ascii="Times New Roman" w:hAnsi="Times New Roman"/>
          <w:bCs/>
          <w:sz w:val="28"/>
          <w:szCs w:val="28"/>
        </w:rPr>
        <w:t>Столбчатые и круговые диаграммы. Извлечение информации из диаграмм. Изображение диаграмм по числовым данным.</w:t>
      </w:r>
    </w:p>
    <w:p w:rsidR="00DE2A6A" w:rsidRPr="00DE2A6A" w:rsidRDefault="00DE2A6A" w:rsidP="00DE2A6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DE2A6A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Рациональные числа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A6A">
        <w:rPr>
          <w:rFonts w:ascii="Times New Roman" w:hAnsi="Times New Roman"/>
          <w:b/>
          <w:bCs/>
          <w:sz w:val="28"/>
          <w:szCs w:val="28"/>
        </w:rPr>
        <w:t>Положительные и отрицательные числа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Понятие о рациональном числе</w:t>
      </w:r>
      <w:r w:rsidRPr="00DE2A6A">
        <w:rPr>
          <w:rFonts w:ascii="Times New Roman" w:hAnsi="Times New Roman"/>
          <w:sz w:val="28"/>
          <w:szCs w:val="28"/>
        </w:rPr>
        <w:t>. Первичное представление о множестве рациональных чисел. Действия с рациональными числами.</w:t>
      </w:r>
    </w:p>
    <w:p w:rsidR="00DE2A6A" w:rsidRPr="00DE2A6A" w:rsidRDefault="00DE2A6A" w:rsidP="00DE2A6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DE2A6A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Решение текстовых задач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Единицы измерений</w:t>
      </w:r>
      <w:r w:rsidRPr="00DE2A6A">
        <w:rPr>
          <w:rFonts w:ascii="Times New Roman" w:hAnsi="Times New Roman"/>
          <w:sz w:val="28"/>
          <w:szCs w:val="28"/>
        </w:rPr>
        <w:t>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Задачи на все арифметические действия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>Решение текстовых задач арифметическим способом. Использование таблиц, схем, чертежей, других средств представления данных при решении задачи.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Задачи на движение, работу и покупки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DE2A6A" w:rsidRPr="00DE2A6A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2A6A">
        <w:rPr>
          <w:rFonts w:ascii="Times New Roman" w:hAnsi="Times New Roman"/>
          <w:b/>
          <w:sz w:val="28"/>
          <w:szCs w:val="28"/>
        </w:rPr>
        <w:t>Задачи на части, доли, проценты</w:t>
      </w:r>
    </w:p>
    <w:p w:rsidR="00DE2A6A" w:rsidRPr="008D4744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A6A">
        <w:rPr>
          <w:rFonts w:ascii="Times New Roman" w:hAnsi="Times New Roman"/>
          <w:sz w:val="28"/>
          <w:szCs w:val="28"/>
        </w:rPr>
        <w:t xml:space="preserve">Решение задач на нахождение части числа и числа по его части. Решение задач на проценты и доли. Применение </w:t>
      </w:r>
      <w:r w:rsidRPr="008D4744">
        <w:rPr>
          <w:rFonts w:ascii="Times New Roman" w:hAnsi="Times New Roman"/>
          <w:sz w:val="28"/>
          <w:szCs w:val="28"/>
        </w:rPr>
        <w:t>пропорций при решении задач.</w:t>
      </w:r>
    </w:p>
    <w:p w:rsidR="00DE2A6A" w:rsidRPr="008D4744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4744">
        <w:rPr>
          <w:rFonts w:ascii="Times New Roman" w:hAnsi="Times New Roman"/>
          <w:b/>
          <w:sz w:val="28"/>
          <w:szCs w:val="28"/>
        </w:rPr>
        <w:t>Логические задачи</w:t>
      </w:r>
    </w:p>
    <w:p w:rsidR="00DE2A6A" w:rsidRPr="008D4744" w:rsidRDefault="00DE2A6A" w:rsidP="00DE2A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744">
        <w:rPr>
          <w:rFonts w:ascii="Times New Roman" w:hAnsi="Times New Roman"/>
          <w:bCs/>
          <w:sz w:val="28"/>
          <w:szCs w:val="28"/>
        </w:rPr>
        <w:t xml:space="preserve">Решение несложных логических задач. Решение логических задач с помощью графов, таблиц. </w:t>
      </w:r>
    </w:p>
    <w:p w:rsidR="00430179" w:rsidRPr="008D4744" w:rsidRDefault="00DE2A6A" w:rsidP="00F17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744">
        <w:rPr>
          <w:rFonts w:ascii="Times New Roman" w:hAnsi="Times New Roman"/>
          <w:b/>
          <w:sz w:val="28"/>
          <w:szCs w:val="28"/>
        </w:rPr>
        <w:t xml:space="preserve">Основные методы решения текстовых задач: </w:t>
      </w:r>
      <w:r w:rsidRPr="008D4744">
        <w:rPr>
          <w:rFonts w:ascii="Times New Roman" w:hAnsi="Times New Roman"/>
          <w:bCs/>
          <w:sz w:val="28"/>
          <w:szCs w:val="28"/>
        </w:rPr>
        <w:t>арифметический, перебор вариантов</w:t>
      </w:r>
      <w:r w:rsidR="00F17677" w:rsidRPr="008D4744">
        <w:rPr>
          <w:rFonts w:ascii="Times New Roman" w:hAnsi="Times New Roman"/>
          <w:bCs/>
          <w:sz w:val="28"/>
          <w:szCs w:val="28"/>
        </w:rPr>
        <w:t>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Алгебра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 знания о математическом языке, необходимые для решения математических задач, задач из смежных дисциплин, а также практических задач. Изучение материала способствует формированию у учащихся математического аппарата решения задач с помощью уравнений, систем уравнений и неравенств.Материал данного раздела представлен в аспекте, способствующем формированию у учащихся умения пользоваться алгоритмами. Существенная роль при этом отводится развитию 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алгоритмического мышления – важной составляющей интеллектуального развития человека.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D4744" w:rsidRPr="003246D4" w:rsidRDefault="008D4744" w:rsidP="008D4744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Числовые множества</w:t>
      </w:r>
      <w:r w:rsidRPr="008D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нацелены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математическое развитие учащихся, формирование у них умения точно, сжато и ясно излагать мысли в устной и письменной речи. Материал раздела развивает понятие о числе, которое связано с изучением действительных чисел.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Функции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школьниками конкретных знаний о функции как важнейшей математической модели для описания и исследования процессов и явлений окружающего мира. Соответствующий материал способствует развитию воображения и творческих способностей учащихся, умению использовать различные языки математики (словесный, символический, графический ).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Геометрические фигуры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база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дальнейшего изучения учащимися геометрии. 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мира. Главная цель данного раздела - развить у учащихся воображение и логическое мышление путём систематического изучения свойств геометрических фигур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формально-логическим подходом является неотъемлемой частью геометрических знаний.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4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8D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змерение геометрических величин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расширяет и углубляет представление учащихся об измерениях длин, углов и площадей фигур, способствует формированию практических навыков , необходимых как при решении геометрических задач, так и в повседневной жизни.</w:t>
      </w:r>
    </w:p>
    <w:p w:rsidR="008D4744" w:rsidRPr="003246D4" w:rsidRDefault="008D4744" w:rsidP="008D4744">
      <w:pPr>
        <w:spacing w:after="136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4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Геометрия в историческом развитии</w:t>
      </w:r>
      <w:r w:rsidRPr="0032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которого фрагментарно внедрено в изложение нового материала, сведения об авторах изучаемых фактов и теорем, истории их открытия, предназначен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8D4744" w:rsidRPr="00F17677" w:rsidRDefault="008D4744" w:rsidP="00F17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30179" w:rsidRPr="00430179" w:rsidRDefault="00430179" w:rsidP="00430179">
      <w:pPr>
        <w:pStyle w:val="a6"/>
        <w:rPr>
          <w:b/>
          <w:sz w:val="28"/>
          <w:szCs w:val="28"/>
        </w:rPr>
      </w:pPr>
    </w:p>
    <w:p w:rsidR="00517E16" w:rsidRDefault="00517E16" w:rsidP="005643CE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F4F" w:rsidRPr="00F51F4F" w:rsidRDefault="00F51F4F" w:rsidP="00F51F4F">
      <w:pPr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F51F4F">
        <w:rPr>
          <w:rFonts w:ascii="Times New Roman" w:hAnsi="Times New Roman" w:cs="Times New Roman"/>
          <w:b/>
          <w:bCs/>
          <w:color w:val="1D1B11"/>
          <w:sz w:val="28"/>
          <w:szCs w:val="28"/>
        </w:rPr>
        <w:t>Содержание 8 кл .</w:t>
      </w:r>
    </w:p>
    <w:p w:rsidR="00F51F4F" w:rsidRPr="00F51F4F" w:rsidRDefault="00F51F4F" w:rsidP="00F51F4F">
      <w:pPr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1. Повторение курса 7 класса (1 час).</w:t>
      </w:r>
      <w:r w:rsidRPr="00F51F4F">
        <w:rPr>
          <w:rFonts w:ascii="Times New Roman" w:hAnsi="Times New Roman" w:cs="Times New Roman"/>
          <w:sz w:val="28"/>
          <w:szCs w:val="28"/>
        </w:rPr>
        <w:t xml:space="preserve"> Формулы сокращенного умножения, свойства степени, решение уравнений и текстовых задач. 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2.Рациональные выражения (55 часов, из них 3 часа на к/р).</w:t>
      </w:r>
      <w:r w:rsidRPr="00F51F4F">
        <w:rPr>
          <w:rFonts w:ascii="Times New Roman" w:hAnsi="Times New Roman" w:cs="Times New Roman"/>
          <w:sz w:val="28"/>
          <w:szCs w:val="28"/>
        </w:rPr>
        <w:t xml:space="preserve"> Рациональные дроби. Основное свойство рациональной дроби. Сложение и вычитание рациональных дробей с одинаковыми знаменателями. Сложение и вычитание рациональных дробей с разными знаменателями. Умножение и деление рациональных дробей. Возведение рациональной дроби в степень. Тождественные преобразования рациональных выражений. Равносильные уравнения. Рациональные уравнения. Степень с целым отрицательным показателем. Свойства степени с целым показателем. Функция у=к/х и её график. 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3.Квадратные корни. Действительные числа(30 часов, из них 1 час на к/р))</w:t>
      </w:r>
      <w:r w:rsidRPr="00F51F4F">
        <w:rPr>
          <w:rFonts w:ascii="Times New Roman" w:hAnsi="Times New Roman" w:cs="Times New Roman"/>
          <w:sz w:val="28"/>
          <w:szCs w:val="28"/>
        </w:rPr>
        <w:t xml:space="preserve"> Функция у=х</w:t>
      </w:r>
      <w:r w:rsidRPr="00F51F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51F4F">
        <w:rPr>
          <w:rFonts w:ascii="Times New Roman" w:hAnsi="Times New Roman" w:cs="Times New Roman"/>
          <w:sz w:val="28"/>
          <w:szCs w:val="28"/>
        </w:rPr>
        <w:t xml:space="preserve"> и её график. Квадратные корни. Арифметический квадратный корень. Множество и его элементы. Подмножество. Операции над множествами. Числовые множества. Свойства арифметического квадратного корня. Тождественные преобразования выражений, содержащих квадратные корни. Функция у=</w:t>
      </w:r>
      <w:r w:rsidRPr="00F51F4F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7" o:title=""/>
          </v:shape>
          <o:OLEObject Type="Embed" ProgID="Equation.3" ShapeID="_x0000_i1025" DrawAspect="Content" ObjectID="_1609434128" r:id="rId8"/>
        </w:object>
      </w:r>
      <w:r w:rsidRPr="00F51F4F">
        <w:rPr>
          <w:rFonts w:ascii="Times New Roman" w:hAnsi="Times New Roman" w:cs="Times New Roman"/>
          <w:sz w:val="28"/>
          <w:szCs w:val="28"/>
        </w:rPr>
        <w:t xml:space="preserve">и её график. 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4.Квадратные уравнения(36 часов, из них 2 часа на к/р)</w:t>
      </w:r>
      <w:r w:rsidRPr="00F51F4F">
        <w:rPr>
          <w:rFonts w:ascii="Times New Roman" w:hAnsi="Times New Roman" w:cs="Times New Roman"/>
          <w:sz w:val="28"/>
          <w:szCs w:val="28"/>
        </w:rPr>
        <w:t xml:space="preserve"> Квадратные уравнения. Решение неполных квадратных уравнений. Формула корней квадратного уравнения. Прямая и обратная теорема Виета. Квадратный трёхчлен. Решение уравнений, сводящихся к квадратным уравнениям. Рациональные уравнения как математические модели реальных ситуаций. 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5.Повторение и систематизация учебного материала(14 часов, из них 1 час на к/р)</w:t>
      </w:r>
      <w:r w:rsidRPr="00F51F4F">
        <w:rPr>
          <w:rFonts w:ascii="Times New Roman" w:hAnsi="Times New Roman" w:cs="Times New Roman"/>
          <w:sz w:val="28"/>
          <w:szCs w:val="28"/>
        </w:rPr>
        <w:t xml:space="preserve"> Повторение.</w:t>
      </w: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rPr>
          <w:rFonts w:ascii="Times New Roman" w:hAnsi="Times New Roman" w:cs="Times New Roman"/>
          <w:sz w:val="28"/>
          <w:szCs w:val="28"/>
        </w:rPr>
      </w:pPr>
    </w:p>
    <w:p w:rsidR="00F51F4F" w:rsidRPr="00F51F4F" w:rsidRDefault="00F51F4F" w:rsidP="00F51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F4F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Данная рабочая программа учебного курса по геометрии для 8 класса разработана на основе Примерной программы основного общего образования (базовый уровень) с учетом требований федерального компонента государственного стандарта общего образования и в соответствии с авторской программой.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Реализация программы осуществляется по учебнику «Геометрия 7-9» авторов: Л.С. Атанасян, В.Ф. Бутузов, С.Б. Кадомцев, Э.Г. Позняк, И.И. </w:t>
      </w:r>
      <w:r w:rsidRPr="00F51F4F">
        <w:rPr>
          <w:rFonts w:ascii="Times New Roman" w:hAnsi="Times New Roman" w:cs="Times New Roman"/>
          <w:sz w:val="28"/>
          <w:szCs w:val="28"/>
        </w:rPr>
        <w:lastRenderedPageBreak/>
        <w:t>Юдина. Практический опыт показывает, что учебник выгодно отличается от других, главное преимущество учебника состоит в том, что он написан настолько просто, ясно, наглядно, доступно, что ученик без учителя может освоить основные понятия геометрии. Благодаря удачному подходу к понятию площади доказательства многих теорем упрощаются, многие задачи решаются короче, экономится время для изучения следующих тем. Для каждого параграфа составлены контрольные вопросы, с помощью которых можно проверить знания. В учебнике много оригинальных приемов изложения, которые делают учебник доступным учащимся и одновременно строгим.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При изучении курса геометрии решению задач должно быть уделено большое внимание. Все новые понятия, теоремы, свойства геометрических фигур, способы рассуждений должны усваиваться в процессе решения задач. На решение задач следует отводить в среднем не менее половины каждого урока. Достижению этой цели способствует большое количество и разнообразие задач, содержащихся в учебнике. 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Основными являются задачи к каждому параграфу. В конце каждой главы есть 20-30 дополнительных заданий, которые можно использовать как для основной работы (если задач к какому-то параграфу главы окажется недостаточно), так и для повторения материала данной главы.  Также в учебнике приведены задачи повышенной трудности, которые можно использовать для индивидуальной работы с учащимися, проявляющими особый интерес к математике. 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Система задач позволяет развить интерес учащихся к математике с учетом их математической подготовки. Большое внимание уделяется тщательной формулировке задач, нередко приводится несколько решений одной и той же задачи. Также в пособии предусмотрены серии задач, в которых одно и то же понятие предстает в разных ракурсах, в качестве компонентов различных конфигураций. Характерной особенностью системы задач является широкое использование в них стандартных конфигураций, что способствует усвоению понятий, способов рассуждений.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При изложении теоретического материала соблюдается систематичность, последовательность и экономичность изложения. У учащихся формируется понятие красоты и изящества математических рассуждений.       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Для качественного проведения уроков по данному учебнику имеются необходимые дидактические и методические материалы.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При реализации рабочей программы используется дополнительный материал (выделенный в стандарте курсивом) в ознакомительном плане, </w:t>
      </w:r>
      <w:r w:rsidRPr="00F51F4F">
        <w:rPr>
          <w:rFonts w:ascii="Times New Roman" w:hAnsi="Times New Roman" w:cs="Times New Roman"/>
          <w:sz w:val="28"/>
          <w:szCs w:val="28"/>
        </w:rPr>
        <w:lastRenderedPageBreak/>
        <w:t>создавая условия для максимального математического развития учащихся, интересующихся предметом, для совершенствования возможностей и способностей каждого ученика.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В разделах «Четырехугольники», «Площадь», «Окружность» увеличивается число часов на темы «Площадь», «Подобные треугольники» за счет резервного времени, так как:</w:t>
      </w:r>
    </w:p>
    <w:p w:rsidR="00F51F4F" w:rsidRPr="00F51F4F" w:rsidRDefault="00F51F4F" w:rsidP="00F51F4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>вычисление площади многоугольника является основной частью решения задач по теме «Многогранники» в курсе стереометрии;</w:t>
      </w:r>
    </w:p>
    <w:p w:rsidR="00F51F4F" w:rsidRPr="00F51F4F" w:rsidRDefault="00F51F4F" w:rsidP="00F51F4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>практические навыки вычисления площадей многоугольников востребованы в ходе решения задач;</w:t>
      </w:r>
    </w:p>
    <w:p w:rsidR="00F51F4F" w:rsidRPr="00F51F4F" w:rsidRDefault="00F51F4F" w:rsidP="00F51F4F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>понятия синуса, косинуса, тангенса острого угла прямоугольного треугольника используется при решении задач по физике на нахождение работы.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Увеличивается время на повторение, систематизацию и обобщение учебного материала, на достижение опорного уровня, который позволяет ученику с невысоким уровнем математической подготовки адаптироваться к изучению нового материала на следующей ступени обучения.</w:t>
      </w:r>
    </w:p>
    <w:p w:rsidR="00F51F4F" w:rsidRPr="00F51F4F" w:rsidRDefault="00F51F4F" w:rsidP="00F51F4F">
      <w:pPr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        Распределение курса по темам: «Четырехугольники» - 14 часов; «Площадь» - 16 часов; «Подобные треугольники» - 20 часов; «Окружность» - 17 часов.</w:t>
      </w:r>
    </w:p>
    <w:p w:rsidR="00F51F4F" w:rsidRPr="00F51F4F" w:rsidRDefault="00F51F4F" w:rsidP="00F51F4F">
      <w:pPr>
        <w:spacing w:before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z w:val="28"/>
          <w:szCs w:val="28"/>
        </w:rPr>
        <w:t>Четырехугольники (14 часов)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 xml:space="preserve">Многоугольник, выпуклый многоугольник, четырехугольник. </w:t>
      </w:r>
      <w:r w:rsidRPr="00F51F4F">
        <w:rPr>
          <w:rFonts w:ascii="Times New Roman" w:hAnsi="Times New Roman" w:cs="Times New Roman"/>
          <w:spacing w:val="-2"/>
          <w:sz w:val="28"/>
          <w:szCs w:val="28"/>
        </w:rPr>
        <w:t xml:space="preserve">Параллелограмм, его свойства и признаки. Трапеция. Прямоугольник, ромб, квадрат, их свойства. Осевая и центральная симметрии. 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F51F4F">
        <w:rPr>
          <w:rFonts w:ascii="Times New Roman" w:hAnsi="Times New Roman" w:cs="Times New Roman"/>
          <w:i/>
          <w:spacing w:val="-2"/>
          <w:sz w:val="28"/>
          <w:szCs w:val="28"/>
        </w:rPr>
        <w:t>Основная цель</w:t>
      </w:r>
      <w:r w:rsidRPr="00F51F4F">
        <w:rPr>
          <w:rFonts w:ascii="Times New Roman" w:hAnsi="Times New Roman" w:cs="Times New Roman"/>
          <w:spacing w:val="-2"/>
          <w:sz w:val="28"/>
          <w:szCs w:val="28"/>
        </w:rPr>
        <w:t xml:space="preserve"> - изучить наиболее важные </w:t>
      </w:r>
      <w:r w:rsidRPr="00F51F4F">
        <w:rPr>
          <w:rFonts w:ascii="Times New Roman" w:hAnsi="Times New Roman" w:cs="Times New Roman"/>
          <w:spacing w:val="2"/>
          <w:sz w:val="28"/>
          <w:szCs w:val="28"/>
        </w:rPr>
        <w:t xml:space="preserve">виды четырехугольников- параллелограмм, прямоугольник, ромб, квадрат, трапецию; </w:t>
      </w:r>
      <w:r w:rsidRPr="00F51F4F">
        <w:rPr>
          <w:rFonts w:ascii="Times New Roman" w:hAnsi="Times New Roman" w:cs="Times New Roman"/>
          <w:spacing w:val="-1"/>
          <w:sz w:val="28"/>
          <w:szCs w:val="28"/>
        </w:rPr>
        <w:t>дать представление о фигурах, обладающих осевой и центральной симметрией.</w:t>
      </w:r>
    </w:p>
    <w:p w:rsidR="00F51F4F" w:rsidRPr="00F51F4F" w:rsidRDefault="00F51F4F" w:rsidP="00F51F4F">
      <w:pPr>
        <w:spacing w:before="1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pacing w:val="1"/>
          <w:sz w:val="28"/>
          <w:szCs w:val="28"/>
        </w:rPr>
        <w:t>Площадь многоугольника (14 часов)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pacing w:val="1"/>
          <w:sz w:val="28"/>
          <w:szCs w:val="28"/>
        </w:rPr>
        <w:t xml:space="preserve">Понятие площади многоугольника. Площади прямоугольника, </w:t>
      </w:r>
      <w:r w:rsidRPr="00F51F4F">
        <w:rPr>
          <w:rFonts w:ascii="Times New Roman" w:hAnsi="Times New Roman" w:cs="Times New Roman"/>
          <w:sz w:val="28"/>
          <w:szCs w:val="28"/>
        </w:rPr>
        <w:t>параллелограмма, треугольника, трапеции. Теорема Пифагора.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51F4F">
        <w:rPr>
          <w:rFonts w:ascii="Times New Roman" w:hAnsi="Times New Roman" w:cs="Times New Roman"/>
          <w:i/>
          <w:sz w:val="28"/>
          <w:szCs w:val="28"/>
        </w:rPr>
        <w:t>Основная цель</w:t>
      </w:r>
      <w:r w:rsidRPr="00F51F4F">
        <w:rPr>
          <w:rFonts w:ascii="Times New Roman" w:hAnsi="Times New Roman" w:cs="Times New Roman"/>
          <w:b/>
          <w:sz w:val="28"/>
          <w:szCs w:val="28"/>
        </w:rPr>
        <w:t>-</w:t>
      </w:r>
      <w:r w:rsidRPr="00F51F4F">
        <w:rPr>
          <w:rFonts w:ascii="Times New Roman" w:hAnsi="Times New Roman" w:cs="Times New Roman"/>
          <w:spacing w:val="-3"/>
          <w:sz w:val="28"/>
          <w:szCs w:val="28"/>
        </w:rPr>
        <w:t xml:space="preserve">расширить и углубить полученные в 5-6 классах представления, учащихся об измерении и </w:t>
      </w:r>
      <w:r w:rsidRPr="00F51F4F">
        <w:rPr>
          <w:rFonts w:ascii="Times New Roman" w:hAnsi="Times New Roman" w:cs="Times New Roman"/>
          <w:spacing w:val="-2"/>
          <w:sz w:val="28"/>
          <w:szCs w:val="28"/>
        </w:rPr>
        <w:t>вычислении площадей; вывести формулы площадей прямоугольника, параллелограмма, треугольника, трапеции; доказать одну из главных теорем геометрии -теорему Пифагора.</w:t>
      </w:r>
    </w:p>
    <w:p w:rsidR="00F51F4F" w:rsidRPr="00F51F4F" w:rsidRDefault="00F51F4F" w:rsidP="00F51F4F">
      <w:pPr>
        <w:spacing w:before="120"/>
        <w:jc w:val="both"/>
        <w:rPr>
          <w:rFonts w:ascii="Times New Roman" w:hAnsi="Times New Roman" w:cs="Times New Roman"/>
          <w:i/>
          <w:spacing w:val="3"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pacing w:val="3"/>
          <w:sz w:val="28"/>
          <w:szCs w:val="28"/>
        </w:rPr>
        <w:t>Подобные треугольники (19 часов)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1F4F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Подобные треугольники. Признаки подобия </w:t>
      </w:r>
      <w:r w:rsidRPr="00F51F4F">
        <w:rPr>
          <w:rFonts w:ascii="Times New Roman" w:hAnsi="Times New Roman" w:cs="Times New Roman"/>
          <w:spacing w:val="-3"/>
          <w:sz w:val="28"/>
          <w:szCs w:val="28"/>
        </w:rPr>
        <w:t xml:space="preserve">треугольников. Применение подобия к доказательству теорем и решению задач. Синус, </w:t>
      </w:r>
      <w:r w:rsidRPr="00F51F4F">
        <w:rPr>
          <w:rFonts w:ascii="Times New Roman" w:hAnsi="Times New Roman" w:cs="Times New Roman"/>
          <w:sz w:val="28"/>
          <w:szCs w:val="28"/>
        </w:rPr>
        <w:t xml:space="preserve">косинус и тангенс острого угла прямоугольного треугольника. 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51F4F">
        <w:rPr>
          <w:rFonts w:ascii="Times New Roman" w:hAnsi="Times New Roman" w:cs="Times New Roman"/>
          <w:i/>
          <w:sz w:val="28"/>
          <w:szCs w:val="28"/>
        </w:rPr>
        <w:t>Основная цель -</w:t>
      </w:r>
      <w:r w:rsidRPr="00F51F4F">
        <w:rPr>
          <w:rFonts w:ascii="Times New Roman" w:hAnsi="Times New Roman" w:cs="Times New Roman"/>
          <w:sz w:val="28"/>
          <w:szCs w:val="28"/>
        </w:rPr>
        <w:t xml:space="preserve"> ввести понятие подобных треугольников; рассмотреть признаки подобия треугольников и их </w:t>
      </w:r>
      <w:r w:rsidRPr="00F51F4F">
        <w:rPr>
          <w:rFonts w:ascii="Times New Roman" w:hAnsi="Times New Roman" w:cs="Times New Roman"/>
          <w:spacing w:val="-3"/>
          <w:sz w:val="28"/>
          <w:szCs w:val="28"/>
        </w:rPr>
        <w:t xml:space="preserve">применения; сделать первый шаг в освоении учащимися тригонометрического аппарата </w:t>
      </w:r>
      <w:r w:rsidRPr="00F51F4F">
        <w:rPr>
          <w:rFonts w:ascii="Times New Roman" w:hAnsi="Times New Roman" w:cs="Times New Roman"/>
          <w:spacing w:val="-5"/>
          <w:sz w:val="28"/>
          <w:szCs w:val="28"/>
        </w:rPr>
        <w:t>геометрии.</w:t>
      </w:r>
    </w:p>
    <w:p w:rsidR="00F51F4F" w:rsidRPr="00F51F4F" w:rsidRDefault="00F51F4F" w:rsidP="00F51F4F">
      <w:pPr>
        <w:spacing w:before="1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pacing w:val="1"/>
          <w:sz w:val="28"/>
          <w:szCs w:val="28"/>
        </w:rPr>
        <w:t>Окружность (17 часов)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51F4F">
        <w:rPr>
          <w:rFonts w:ascii="Times New Roman" w:hAnsi="Times New Roman" w:cs="Times New Roman"/>
          <w:spacing w:val="1"/>
          <w:sz w:val="28"/>
          <w:szCs w:val="28"/>
        </w:rPr>
        <w:t xml:space="preserve">Взаимное расположение прямой и окружности. Касательная к </w:t>
      </w:r>
      <w:r w:rsidRPr="00F51F4F">
        <w:rPr>
          <w:rFonts w:ascii="Times New Roman" w:hAnsi="Times New Roman" w:cs="Times New Roman"/>
          <w:spacing w:val="-1"/>
          <w:sz w:val="28"/>
          <w:szCs w:val="28"/>
        </w:rPr>
        <w:t xml:space="preserve">окружности, ее свойство и признак. Центральные и вписанные углы. Четыре </w:t>
      </w:r>
      <w:r w:rsidRPr="00F51F4F">
        <w:rPr>
          <w:rFonts w:ascii="Times New Roman" w:hAnsi="Times New Roman" w:cs="Times New Roman"/>
          <w:spacing w:val="-2"/>
          <w:sz w:val="28"/>
          <w:szCs w:val="28"/>
        </w:rPr>
        <w:t>замечательные точки треугольника. Вписанная и описанная окружности.</w:t>
      </w:r>
    </w:p>
    <w:p w:rsidR="00F51F4F" w:rsidRPr="00F51F4F" w:rsidRDefault="00F51F4F" w:rsidP="00F51F4F">
      <w:pPr>
        <w:ind w:left="426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F51F4F">
        <w:rPr>
          <w:rFonts w:ascii="Times New Roman" w:hAnsi="Times New Roman" w:cs="Times New Roman"/>
          <w:i/>
          <w:spacing w:val="-2"/>
          <w:sz w:val="28"/>
          <w:szCs w:val="28"/>
        </w:rPr>
        <w:t>Основная цель</w:t>
      </w:r>
      <w:r w:rsidRPr="00F51F4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-</w:t>
      </w:r>
      <w:r w:rsidRPr="00F51F4F">
        <w:rPr>
          <w:rFonts w:ascii="Times New Roman" w:hAnsi="Times New Roman" w:cs="Times New Roman"/>
          <w:spacing w:val="-1"/>
          <w:sz w:val="28"/>
          <w:szCs w:val="28"/>
        </w:rPr>
        <w:t>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треугольника.</w:t>
      </w:r>
    </w:p>
    <w:p w:rsidR="00F51F4F" w:rsidRPr="00F51F4F" w:rsidRDefault="00F51F4F" w:rsidP="00F51F4F">
      <w:pPr>
        <w:spacing w:before="120"/>
        <w:rPr>
          <w:rFonts w:ascii="Times New Roman" w:hAnsi="Times New Roman" w:cs="Times New Roman"/>
          <w:b/>
          <w:i/>
          <w:spacing w:val="-16"/>
          <w:sz w:val="28"/>
          <w:szCs w:val="28"/>
        </w:rPr>
      </w:pPr>
      <w:r w:rsidRPr="00F51F4F">
        <w:rPr>
          <w:rFonts w:ascii="Times New Roman" w:hAnsi="Times New Roman" w:cs="Times New Roman"/>
          <w:b/>
          <w:i/>
          <w:sz w:val="28"/>
          <w:szCs w:val="28"/>
        </w:rPr>
        <w:t>Итоговое повторение курса 8 класса. Решение задач (4 часа)</w:t>
      </w:r>
    </w:p>
    <w:p w:rsidR="00F51F4F" w:rsidRPr="00F51F4F" w:rsidRDefault="00F51F4F" w:rsidP="00F51F4F">
      <w:pPr>
        <w:pStyle w:val="2f0"/>
        <w:shd w:val="clear" w:color="auto" w:fill="auto"/>
        <w:spacing w:after="240" w:line="235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  <w:sectPr w:rsidR="00F51F4F" w:rsidRPr="00F51F4F" w:rsidSect="00F51F4F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12533" w:rsidRDefault="00212533">
      <w:pPr>
        <w:rPr>
          <w:rFonts w:ascii="Times New Roman" w:hAnsi="Times New Roman" w:cs="Times New Roman"/>
          <w:b/>
          <w:sz w:val="28"/>
          <w:szCs w:val="28"/>
        </w:rPr>
      </w:pPr>
    </w:p>
    <w:p w:rsidR="005643CE" w:rsidRPr="00DF3D6E" w:rsidRDefault="005643CE" w:rsidP="005643CE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D6E"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="004B56BC" w:rsidRPr="00DF3D6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5643CE" w:rsidRPr="00DF3D6E" w:rsidRDefault="00F86E06" w:rsidP="00F86E06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  <w:r w:rsidR="005643C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класс </w:t>
      </w:r>
      <w:r w:rsidR="005643CE" w:rsidRPr="00DF3D6E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E4052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0C03A6" w:rsidRPr="00DF3D6E" w:rsidRDefault="000C03A6" w:rsidP="004211C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6"/>
        <w:gridCol w:w="9423"/>
        <w:gridCol w:w="1375"/>
        <w:gridCol w:w="1374"/>
        <w:gridCol w:w="1398"/>
      </w:tblGrid>
      <w:tr w:rsidR="00212533" w:rsidRPr="00DF3D6E" w:rsidTr="008D4744">
        <w:trPr>
          <w:jc w:val="center"/>
        </w:trPr>
        <w:tc>
          <w:tcPr>
            <w:tcW w:w="1242" w:type="dxa"/>
            <w:shd w:val="pct10" w:color="auto" w:fill="auto"/>
          </w:tcPr>
          <w:p w:rsidR="00212533" w:rsidRPr="00DF3D6E" w:rsidRDefault="00212533" w:rsidP="002C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Номера уроков</w:t>
            </w:r>
          </w:p>
        </w:tc>
        <w:tc>
          <w:tcPr>
            <w:tcW w:w="9952" w:type="dxa"/>
            <w:shd w:val="pct10" w:color="auto" w:fill="auto"/>
          </w:tcPr>
          <w:p w:rsidR="00212533" w:rsidRPr="00DF3D6E" w:rsidRDefault="00212533" w:rsidP="002C7078">
            <w:pPr>
              <w:tabs>
                <w:tab w:val="left" w:pos="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1417" w:type="dxa"/>
            <w:shd w:val="pct10" w:color="auto" w:fill="auto"/>
          </w:tcPr>
          <w:p w:rsidR="00212533" w:rsidRPr="00212533" w:rsidRDefault="00212533" w:rsidP="00212533">
            <w:pPr>
              <w:jc w:val="both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417" w:type="dxa"/>
            <w:shd w:val="pct10" w:color="auto" w:fill="auto"/>
          </w:tcPr>
          <w:p w:rsidR="00212533" w:rsidRPr="00212533" w:rsidRDefault="00212533" w:rsidP="00212533">
            <w:pPr>
              <w:jc w:val="both"/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1417" w:type="dxa"/>
            <w:shd w:val="pct10" w:color="auto" w:fill="auto"/>
          </w:tcPr>
          <w:p w:rsidR="00212533" w:rsidRPr="00212533" w:rsidRDefault="00212533" w:rsidP="0021253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Контроль</w:t>
            </w:r>
          </w:p>
        </w:tc>
      </w:tr>
      <w:tr w:rsidR="00212533" w:rsidRPr="00DF3D6E" w:rsidTr="008D4744">
        <w:trPr>
          <w:jc w:val="center"/>
        </w:trPr>
        <w:tc>
          <w:tcPr>
            <w:tcW w:w="11194" w:type="dxa"/>
            <w:gridSpan w:val="2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5часов</w:t>
            </w: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2C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2C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2C7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52" w:type="dxa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Порядок выполнения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9952" w:type="dxa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52" w:type="dxa"/>
            <w:shd w:val="pct10" w:color="auto" w:fill="auto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trHeight w:val="352"/>
          <w:jc w:val="center"/>
        </w:trPr>
        <w:tc>
          <w:tcPr>
            <w:tcW w:w="11194" w:type="dxa"/>
            <w:gridSpan w:val="2"/>
          </w:tcPr>
          <w:p w:rsidR="00212533" w:rsidRPr="00DF3D6E" w:rsidRDefault="00212533" w:rsidP="002C7078">
            <w:pPr>
              <w:tabs>
                <w:tab w:val="left" w:pos="0"/>
              </w:tabs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b/>
                <w:sz w:val="20"/>
                <w:szCs w:val="20"/>
              </w:rPr>
              <w:t>§1. Натуральные числа (18 часов)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Чтение и запись натуральных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Позиционная запись натурального числа, разряды и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52" w:type="dxa"/>
          </w:tcPr>
          <w:p w:rsidR="00212533" w:rsidRPr="00DF3D6E" w:rsidRDefault="00212533" w:rsidP="00704E5A">
            <w:pPr>
              <w:tabs>
                <w:tab w:val="left" w:pos="0"/>
              </w:tabs>
              <w:spacing w:after="0" w:line="240" w:lineRule="auto"/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«Запись и чтение натуральных чисел»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9 - 10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Отрезок. Длина отрезка.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952" w:type="dxa"/>
          </w:tcPr>
          <w:p w:rsidR="00212533" w:rsidRPr="00DF3D6E" w:rsidRDefault="00212533" w:rsidP="002C7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Треугольник. 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Плоскость, прямая, луч.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52" w:type="dxa"/>
          </w:tcPr>
          <w:p w:rsidR="00212533" w:rsidRPr="00DF3D6E" w:rsidRDefault="00212533" w:rsidP="002C70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«Плоскость, прямая, луч»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15-17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Шкалы и координаты.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«Шкалы и координаты.»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9952" w:type="dxa"/>
          </w:tcPr>
          <w:p w:rsidR="00212533" w:rsidRPr="00DF3D6E" w:rsidRDefault="00212533" w:rsidP="000C0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Меньше или больше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0C0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DF3D6E" w:rsidTr="008D4744">
        <w:trPr>
          <w:jc w:val="center"/>
        </w:trPr>
        <w:tc>
          <w:tcPr>
            <w:tcW w:w="124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9952" w:type="dxa"/>
          </w:tcPr>
          <w:p w:rsidR="00212533" w:rsidRPr="00DF3D6E" w:rsidRDefault="00212533" w:rsidP="002F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 «Меньше или больше.»</w:t>
            </w:r>
          </w:p>
        </w:tc>
        <w:tc>
          <w:tcPr>
            <w:tcW w:w="1417" w:type="dxa"/>
          </w:tcPr>
          <w:p w:rsidR="00212533" w:rsidRPr="00DF3D6E" w:rsidRDefault="00212533" w:rsidP="002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2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2533" w:rsidRPr="00DF3D6E" w:rsidRDefault="00212533" w:rsidP="002F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</w:t>
            </w:r>
            <w:r>
              <w:rPr>
                <w:rFonts w:ascii="Times New Roman" w:hAnsi="Times New Roman"/>
                <w:i/>
              </w:rPr>
              <w:t xml:space="preserve"> по теме «Натуральные числа».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434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§2 Сложение и вычитание натуральных чисел</w:t>
            </w:r>
            <w:r>
              <w:rPr>
                <w:rFonts w:ascii="Times New Roman" w:hAnsi="Times New Roman"/>
                <w:b/>
              </w:rPr>
              <w:t xml:space="preserve"> (20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натуральных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Свойства сложения натуральных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28-29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536A5">
              <w:rPr>
                <w:rFonts w:ascii="Times New Roman" w:hAnsi="Times New Roman"/>
              </w:rPr>
              <w:t>ычитание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30-31</w:t>
            </w:r>
          </w:p>
        </w:tc>
        <w:tc>
          <w:tcPr>
            <w:tcW w:w="995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«В</w:t>
            </w:r>
            <w:r w:rsidRPr="006536A5">
              <w:rPr>
                <w:rFonts w:ascii="Times New Roman" w:hAnsi="Times New Roman"/>
              </w:rPr>
              <w:t>ычитание</w:t>
            </w:r>
            <w:r>
              <w:rPr>
                <w:rFonts w:ascii="Times New Roman" w:hAnsi="Times New Roman"/>
              </w:rPr>
              <w:t>.»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натуральных чисел. Решение задач.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№2</w:t>
            </w:r>
            <w:r>
              <w:rPr>
                <w:rFonts w:ascii="Times New Roman" w:hAnsi="Times New Roman"/>
                <w:i/>
              </w:rPr>
              <w:t xml:space="preserve"> по теме Сложение и вычитание натуральных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34-35</w:t>
            </w:r>
          </w:p>
        </w:tc>
        <w:tc>
          <w:tcPr>
            <w:tcW w:w="995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Числовые и буквенные выраже</w:t>
            </w:r>
            <w:r>
              <w:rPr>
                <w:rFonts w:ascii="Times New Roman" w:hAnsi="Times New Roman"/>
              </w:rPr>
              <w:t>ния.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95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Числовые и буквенные выраже</w:t>
            </w:r>
            <w:r>
              <w:rPr>
                <w:rFonts w:ascii="Times New Roman" w:hAnsi="Times New Roman"/>
              </w:rPr>
              <w:t>ния».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37-38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Буквенная запись свойств сложения и вычитания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39-40</w:t>
            </w:r>
          </w:p>
        </w:tc>
        <w:tc>
          <w:tcPr>
            <w:tcW w:w="9952" w:type="dxa"/>
          </w:tcPr>
          <w:p w:rsidR="00212533" w:rsidRPr="006536A5" w:rsidRDefault="00212533" w:rsidP="00225481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 xml:space="preserve">Уравнение. 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41-42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Решение задач с помощью уравнений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№3</w:t>
            </w:r>
            <w:r>
              <w:rPr>
                <w:rFonts w:ascii="Times New Roman" w:hAnsi="Times New Roman"/>
                <w:i/>
              </w:rPr>
              <w:t xml:space="preserve"> по теме Числовые и буквенные выражения.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377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855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§3 Умножение и деление натуральных чисел</w:t>
            </w:r>
            <w:r>
              <w:rPr>
                <w:rFonts w:ascii="Times New Roman" w:hAnsi="Times New Roman"/>
                <w:b/>
              </w:rPr>
              <w:t xml:space="preserve"> (21 часа)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44-47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натуральных чисел и его свойства.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48-49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536A5">
              <w:rPr>
                <w:rFonts w:ascii="Times New Roman" w:hAnsi="Times New Roman"/>
              </w:rPr>
              <w:t>еление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«Деление».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51-52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Деление с остатком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Деление с остатком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№4</w:t>
            </w:r>
            <w:r>
              <w:rPr>
                <w:rFonts w:ascii="Times New Roman" w:hAnsi="Times New Roman"/>
                <w:i/>
              </w:rPr>
              <w:t xml:space="preserve"> по теме Умножение и деление натуральных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EB2860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55-56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Упрощение выражений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EB2860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«Упрощение выражений».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58-59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Порядок выполнения дейст</w:t>
            </w:r>
            <w:r>
              <w:rPr>
                <w:rFonts w:ascii="Times New Roman" w:hAnsi="Times New Roman"/>
              </w:rPr>
              <w:t>вий.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«Порядок выполнения действий».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61-62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Квадрат и куб числа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995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«Квадрат и куб числа».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№5</w:t>
            </w:r>
            <w:r>
              <w:rPr>
                <w:rFonts w:ascii="Times New Roman" w:hAnsi="Times New Roman"/>
                <w:i/>
              </w:rPr>
              <w:t xml:space="preserve"> по теме Упрощение выражений.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306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b/>
              </w:rPr>
              <w:t>§4 Площади и объемы</w:t>
            </w:r>
            <w:r>
              <w:rPr>
                <w:rFonts w:ascii="Times New Roman" w:hAnsi="Times New Roman"/>
                <w:b/>
              </w:rPr>
              <w:t xml:space="preserve"> (15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65-66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Фор</w:t>
            </w:r>
            <w:r>
              <w:rPr>
                <w:rFonts w:ascii="Times New Roman" w:hAnsi="Times New Roman"/>
              </w:rPr>
              <w:t>мулы.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704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C1D46">
              <w:rPr>
                <w:rFonts w:ascii="Times New Roman" w:hAnsi="Times New Roman"/>
                <w:sz w:val="20"/>
                <w:szCs w:val="20"/>
              </w:rPr>
              <w:t>Понятие площади фигуры; единицы измерения площади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952" w:type="dxa"/>
          </w:tcPr>
          <w:p w:rsidR="00212533" w:rsidRPr="006C1D46" w:rsidRDefault="00212533" w:rsidP="002F5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1D46">
              <w:rPr>
                <w:rFonts w:ascii="Times New Roman" w:hAnsi="Times New Roman"/>
                <w:sz w:val="20"/>
                <w:szCs w:val="20"/>
              </w:rPr>
              <w:t>Понятие площади фигуры; единицы измерения площади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 xml:space="preserve">Площадь; </w:t>
            </w:r>
            <w:r>
              <w:rPr>
                <w:rFonts w:ascii="Times New Roman" w:hAnsi="Times New Roman"/>
              </w:rPr>
              <w:t>Формула площади</w:t>
            </w:r>
            <w:r w:rsidRPr="006536A5">
              <w:rPr>
                <w:rFonts w:ascii="Times New Roman" w:hAnsi="Times New Roman"/>
              </w:rPr>
              <w:t xml:space="preserve"> прямоугольника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70-71 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Единицы измерения площадей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C1D46">
              <w:rPr>
                <w:rFonts w:ascii="Times New Roman" w:hAnsi="Times New Roman"/>
                <w:i/>
                <w:sz w:val="20"/>
                <w:szCs w:val="20"/>
              </w:rPr>
              <w:t>Равновеликие фигуры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73-75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Прямоугольный параллелепипед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E16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76-77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Объёмы. Объём прямоугольного параллелепипеда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E16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Объём прямоугольного параллелепипеда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№6</w:t>
            </w:r>
            <w:r>
              <w:rPr>
                <w:rFonts w:ascii="Times New Roman" w:hAnsi="Times New Roman"/>
                <w:i/>
              </w:rPr>
              <w:t xml:space="preserve"> по теме </w:t>
            </w:r>
            <w:r>
              <w:rPr>
                <w:rFonts w:ascii="Times New Roman" w:hAnsi="Times New Roman"/>
              </w:rPr>
              <w:t>«</w:t>
            </w:r>
            <w:r w:rsidRPr="006536A5">
              <w:rPr>
                <w:rFonts w:ascii="Times New Roman" w:hAnsi="Times New Roman"/>
              </w:rPr>
              <w:t>Объём прямоугольного параллелепипеда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404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E16B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 5. Обыкновенные дроби</w:t>
            </w:r>
            <w:r>
              <w:rPr>
                <w:rFonts w:ascii="Times New Roman" w:hAnsi="Times New Roman"/>
                <w:b/>
              </w:rPr>
              <w:t xml:space="preserve"> (26 часа)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80-81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Окружность и круг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Окружность и круг</w:t>
            </w:r>
            <w:r>
              <w:rPr>
                <w:rFonts w:ascii="Times New Roman" w:hAnsi="Times New Roman"/>
              </w:rPr>
              <w:t>.»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Круговые шкалы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84-85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Доли. Обыкновенные дроби.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«Обыкновенные дроби».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87-88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Сравнение дробей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«Сравнение обыкновенных дробей».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90-91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Правильные и неправильные дроби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Правильные и неправильные дроби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№7</w:t>
            </w:r>
            <w:r>
              <w:rPr>
                <w:rFonts w:ascii="Times New Roman" w:hAnsi="Times New Roman"/>
                <w:i/>
              </w:rPr>
              <w:t xml:space="preserve"> по теме Обыкновенные дроби.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94-96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536A5">
              <w:rPr>
                <w:rFonts w:ascii="Times New Roman" w:hAnsi="Times New Roman"/>
              </w:rPr>
              <w:t>ложение и вычитание дробей с одинаковыми знаменателями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97-98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и дроби.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«Деление и дроби».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100-101</w:t>
            </w:r>
          </w:p>
        </w:tc>
        <w:tc>
          <w:tcPr>
            <w:tcW w:w="9952" w:type="dxa"/>
          </w:tcPr>
          <w:p w:rsidR="00212533" w:rsidRPr="006536A5" w:rsidRDefault="00212533" w:rsidP="002962B9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Смешанн</w:t>
            </w:r>
            <w:r>
              <w:rPr>
                <w:rFonts w:ascii="Times New Roman" w:hAnsi="Times New Roman"/>
              </w:rPr>
              <w:t>ое число.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952" w:type="dxa"/>
          </w:tcPr>
          <w:p w:rsidR="00212533" w:rsidRPr="006536A5" w:rsidRDefault="00212533" w:rsidP="00D71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«С</w:t>
            </w:r>
            <w:r w:rsidRPr="006536A5">
              <w:rPr>
                <w:rFonts w:ascii="Times New Roman" w:hAnsi="Times New Roman"/>
              </w:rPr>
              <w:t>ложения и вычитания смешанных чисел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D71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103-104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536A5">
              <w:rPr>
                <w:rFonts w:ascii="Times New Roman" w:hAnsi="Times New Roman"/>
              </w:rPr>
              <w:t>ложения и вычитания смешанных чисел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№8</w:t>
            </w:r>
            <w:r>
              <w:rPr>
                <w:rFonts w:ascii="Times New Roman" w:hAnsi="Times New Roman"/>
                <w:i/>
              </w:rPr>
              <w:t xml:space="preserve"> по теме </w:t>
            </w:r>
            <w:r>
              <w:rPr>
                <w:rFonts w:ascii="Times New Roman" w:hAnsi="Times New Roman"/>
              </w:rPr>
              <w:t>«С</w:t>
            </w:r>
            <w:r w:rsidRPr="006536A5">
              <w:rPr>
                <w:rFonts w:ascii="Times New Roman" w:hAnsi="Times New Roman"/>
              </w:rPr>
              <w:t>ложения и вычитания смешанных чисел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D71A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§6. Десятичные дроби. Сложение и вычитание десятичных дробей</w:t>
            </w:r>
            <w:r>
              <w:rPr>
                <w:rFonts w:ascii="Times New Roman" w:hAnsi="Times New Roman"/>
                <w:b/>
              </w:rPr>
              <w:t xml:space="preserve"> (13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106-108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tabs>
                <w:tab w:val="left" w:pos="1155"/>
                <w:tab w:val="center" w:pos="2939"/>
              </w:tabs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Десятичная запи</w:t>
            </w:r>
            <w:r>
              <w:rPr>
                <w:rFonts w:ascii="Times New Roman" w:hAnsi="Times New Roman"/>
              </w:rPr>
              <w:t>сь дробных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109-110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Сравнение десятичных дробей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Сравнение десятичных дробей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112-113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Сложение и вычитание десятичных дробей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D71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«Сложение и вычитание десятичных дробей».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115-11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 xml:space="preserve">Приближённое </w:t>
            </w:r>
            <w:r>
              <w:rPr>
                <w:rFonts w:ascii="Times New Roman" w:hAnsi="Times New Roman"/>
              </w:rPr>
              <w:t>значение чисел. Округление чисел.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 xml:space="preserve">Приближённое </w:t>
            </w:r>
            <w:r>
              <w:rPr>
                <w:rFonts w:ascii="Times New Roman" w:hAnsi="Times New Roman"/>
              </w:rPr>
              <w:t>значение чисел.»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№9</w:t>
            </w:r>
            <w:r>
              <w:rPr>
                <w:rFonts w:ascii="Times New Roman" w:hAnsi="Times New Roman"/>
                <w:i/>
              </w:rPr>
              <w:t xml:space="preserve"> по теме Десятичные дроби. Сложение и вычитание десятичных дробей.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447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 7. Умножение  и деление десятичных дробей</w:t>
            </w:r>
            <w:r>
              <w:rPr>
                <w:rFonts w:ascii="Times New Roman" w:hAnsi="Times New Roman"/>
                <w:b/>
              </w:rPr>
              <w:t xml:space="preserve"> (25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EA7B2E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-122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36A5">
              <w:rPr>
                <w:rFonts w:ascii="Times New Roman" w:hAnsi="Times New Roman"/>
              </w:rPr>
              <w:t>множение десятичных дробей на натуральное число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EA7B2E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23-127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Деление десятич</w:t>
            </w:r>
            <w:r>
              <w:rPr>
                <w:rFonts w:ascii="Times New Roman" w:hAnsi="Times New Roman"/>
              </w:rPr>
              <w:t>ных дробей на натуральное число.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№10</w:t>
            </w:r>
            <w:r>
              <w:rPr>
                <w:rFonts w:ascii="Times New Roman" w:hAnsi="Times New Roman"/>
                <w:i/>
              </w:rPr>
              <w:t xml:space="preserve"> по теме Умножение и деление десятичных дробей.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- 132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36A5">
              <w:rPr>
                <w:rFonts w:ascii="Times New Roman" w:hAnsi="Times New Roman"/>
              </w:rPr>
              <w:t>множение десятичных дробей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337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«У</w:t>
            </w:r>
            <w:r w:rsidRPr="006536A5">
              <w:rPr>
                <w:rFonts w:ascii="Times New Roman" w:hAnsi="Times New Roman"/>
              </w:rPr>
              <w:t>множение десятичных дробей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134-13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536A5">
              <w:rPr>
                <w:rFonts w:ascii="Times New Roman" w:hAnsi="Times New Roman"/>
              </w:rPr>
              <w:t>еление на десятичную дробь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137-13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tabs>
                <w:tab w:val="left" w:pos="411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«Деление</w:t>
            </w:r>
            <w:r w:rsidRPr="006536A5">
              <w:rPr>
                <w:rFonts w:ascii="Times New Roman" w:hAnsi="Times New Roman"/>
              </w:rPr>
              <w:t xml:space="preserve"> десятичных дробей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-140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Среднее арифметическое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141-142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Среднее арифметическое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№11</w:t>
            </w:r>
            <w:r>
              <w:rPr>
                <w:rFonts w:ascii="Times New Roman" w:hAnsi="Times New Roman"/>
                <w:i/>
              </w:rPr>
              <w:t xml:space="preserve"> по теме </w:t>
            </w:r>
            <w:r>
              <w:rPr>
                <w:rFonts w:ascii="Times New Roman" w:hAnsi="Times New Roman"/>
              </w:rPr>
              <w:t>«</w:t>
            </w:r>
            <w:r w:rsidRPr="006536A5">
              <w:rPr>
                <w:rFonts w:ascii="Times New Roman" w:hAnsi="Times New Roman"/>
              </w:rPr>
              <w:t>Среднее арифметическое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442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33749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b/>
              </w:rPr>
              <w:t>§ 8. Инструменты для вычислений и измерений</w:t>
            </w:r>
            <w:r>
              <w:rPr>
                <w:rFonts w:ascii="Times New Roman" w:hAnsi="Times New Roman"/>
                <w:b/>
              </w:rPr>
              <w:t xml:space="preserve"> (15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144-145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ind w:right="-205" w:hanging="15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Микрокалькулятор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14-147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Проценты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B3209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«Проценты».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230"/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№12</w:t>
            </w:r>
            <w:r>
              <w:rPr>
                <w:rFonts w:ascii="Times New Roman" w:hAnsi="Times New Roman"/>
                <w:i/>
              </w:rPr>
              <w:t xml:space="preserve"> по теме </w:t>
            </w:r>
            <w:r>
              <w:rPr>
                <w:rFonts w:ascii="Times New Roman" w:hAnsi="Times New Roman"/>
              </w:rPr>
              <w:t>«Проценты».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337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150-151</w:t>
            </w:r>
          </w:p>
        </w:tc>
        <w:tc>
          <w:tcPr>
            <w:tcW w:w="9952" w:type="dxa"/>
          </w:tcPr>
          <w:p w:rsidR="00212533" w:rsidRPr="006536A5" w:rsidRDefault="00212533" w:rsidP="008C4A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Угол. </w:t>
            </w:r>
            <w:r w:rsidRPr="006536A5">
              <w:rPr>
                <w:rFonts w:ascii="Times New Roman" w:hAnsi="Times New Roman"/>
              </w:rPr>
              <w:t>Прямой угол</w:t>
            </w:r>
            <w:r w:rsidRPr="006536A5">
              <w:rPr>
                <w:rFonts w:ascii="Times New Roman" w:hAnsi="Times New Roman"/>
                <w:color w:val="800000"/>
              </w:rPr>
              <w:t xml:space="preserve">. </w:t>
            </w:r>
            <w:r>
              <w:rPr>
                <w:rFonts w:ascii="Times New Roman" w:hAnsi="Times New Roman"/>
              </w:rPr>
              <w:t>Р</w:t>
            </w:r>
            <w:r w:rsidRPr="006536A5">
              <w:rPr>
                <w:rFonts w:ascii="Times New Roman" w:hAnsi="Times New Roman"/>
              </w:rPr>
              <w:t>азвёрнутый</w:t>
            </w:r>
            <w:r>
              <w:rPr>
                <w:rFonts w:ascii="Times New Roman" w:hAnsi="Times New Roman"/>
              </w:rPr>
              <w:t xml:space="preserve"> угол.</w:t>
            </w:r>
            <w:r w:rsidRPr="006536A5">
              <w:rPr>
                <w:rFonts w:ascii="Times New Roman" w:hAnsi="Times New Roman"/>
              </w:rPr>
              <w:t xml:space="preserve"> Чертёжный треугольник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152-153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B4137D">
              <w:rPr>
                <w:rFonts w:ascii="Times New Roman" w:hAnsi="Times New Roman"/>
                <w:sz w:val="20"/>
                <w:szCs w:val="20"/>
              </w:rPr>
              <w:t>Измерение и построение углов с помощью транспортира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Сравнение углов</w:t>
            </w:r>
            <w:r>
              <w:rPr>
                <w:rFonts w:ascii="Times New Roman" w:hAnsi="Times New Roman"/>
              </w:rPr>
              <w:t>»</w:t>
            </w:r>
            <w:r w:rsidRPr="006536A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155-15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</w:rPr>
              <w:t>Круговые диаграммы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A6A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упражнений по теме «</w:t>
            </w:r>
            <w:r w:rsidRPr="006536A5">
              <w:rPr>
                <w:rFonts w:ascii="Times New Roman" w:hAnsi="Times New Roman"/>
              </w:rPr>
              <w:t>Круговые диаграммы</w:t>
            </w:r>
            <w:r>
              <w:rPr>
                <w:rFonts w:ascii="Times New Roman" w:hAnsi="Times New Roman"/>
              </w:rPr>
              <w:t>»</w:t>
            </w:r>
            <w:r w:rsidRPr="006536A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jc w:val="center"/>
        </w:trPr>
        <w:tc>
          <w:tcPr>
            <w:tcW w:w="1242" w:type="dxa"/>
          </w:tcPr>
          <w:p w:rsidR="00212533" w:rsidRPr="006536A5" w:rsidRDefault="00212533" w:rsidP="002A6A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9952" w:type="dxa"/>
          </w:tcPr>
          <w:p w:rsidR="00212533" w:rsidRPr="006536A5" w:rsidRDefault="00212533" w:rsidP="002F53E5">
            <w:pPr>
              <w:spacing w:after="0" w:line="240" w:lineRule="auto"/>
              <w:rPr>
                <w:rFonts w:ascii="Times New Roman" w:hAnsi="Times New Roman"/>
              </w:rPr>
            </w:pPr>
            <w:r w:rsidRPr="006536A5">
              <w:rPr>
                <w:rFonts w:ascii="Times New Roman" w:hAnsi="Times New Roman"/>
                <w:i/>
              </w:rPr>
              <w:t>Контрольная работа №13</w:t>
            </w:r>
            <w:r>
              <w:rPr>
                <w:rFonts w:ascii="Times New Roman" w:hAnsi="Times New Roman"/>
              </w:rPr>
              <w:t>«</w:t>
            </w:r>
            <w:r w:rsidRPr="006536A5">
              <w:rPr>
                <w:rFonts w:ascii="Times New Roman" w:hAnsi="Times New Roman"/>
              </w:rPr>
              <w:t>Круговые диаграммы</w:t>
            </w:r>
            <w:r>
              <w:rPr>
                <w:rFonts w:ascii="Times New Roman" w:hAnsi="Times New Roman"/>
              </w:rPr>
              <w:t>»</w:t>
            </w:r>
            <w:r w:rsidRPr="006536A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6536A5" w:rsidTr="008D4744">
        <w:trPr>
          <w:trHeight w:val="337"/>
          <w:jc w:val="center"/>
        </w:trPr>
        <w:tc>
          <w:tcPr>
            <w:tcW w:w="11194" w:type="dxa"/>
            <w:gridSpan w:val="2"/>
          </w:tcPr>
          <w:p w:rsidR="00212533" w:rsidRPr="006536A5" w:rsidRDefault="00212533" w:rsidP="002A6A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36A5">
              <w:rPr>
                <w:rFonts w:ascii="Times New Roman" w:hAnsi="Times New Roman"/>
                <w:b/>
              </w:rPr>
              <w:t>§ 9. Итоговое повторение</w:t>
            </w:r>
            <w:r>
              <w:rPr>
                <w:rFonts w:ascii="Times New Roman" w:hAnsi="Times New Roman"/>
                <w:b/>
              </w:rPr>
              <w:t xml:space="preserve"> (12 часов)</w:t>
            </w: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6536A5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52" w:type="dxa"/>
          </w:tcPr>
          <w:p w:rsidR="00212533" w:rsidRPr="00284309" w:rsidRDefault="00212533" w:rsidP="002A6AF0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Натуральными числа и шкалы.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52" w:type="dxa"/>
          </w:tcPr>
          <w:p w:rsidR="00212533" w:rsidRDefault="00212533" w:rsidP="002A6AF0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натуральных чисел.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79226A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натуральных чисел.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52" w:type="dxa"/>
          </w:tcPr>
          <w:p w:rsidR="00212533" w:rsidRPr="00284309" w:rsidRDefault="00212533" w:rsidP="002A6AF0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и объем.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Обыкновенные дроби.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десятичных дробей.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десятичных дробей.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9952" w:type="dxa"/>
          </w:tcPr>
          <w:p w:rsidR="00212533" w:rsidRPr="0079226A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 w:rsidRPr="0079226A">
              <w:rPr>
                <w:rFonts w:ascii="Times New Roman" w:hAnsi="Times New Roman"/>
              </w:rPr>
              <w:t>Инструменты для вычислений и измерений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52" w:type="dxa"/>
          </w:tcPr>
          <w:p w:rsidR="00212533" w:rsidRPr="00F55174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Итоговая контрольная работа.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B32095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9952" w:type="dxa"/>
          </w:tcPr>
          <w:p w:rsidR="00212533" w:rsidRPr="00F55174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Работа над ошибками итоговой контрольной работы.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2533" w:rsidRPr="00A572BC" w:rsidTr="008D4744">
        <w:trPr>
          <w:jc w:val="center"/>
        </w:trPr>
        <w:tc>
          <w:tcPr>
            <w:tcW w:w="124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69</w:t>
            </w:r>
            <w:r>
              <w:rPr>
                <w:rFonts w:ascii="Times New Roman" w:hAnsi="Times New Roman"/>
              </w:rPr>
              <w:t>-175</w:t>
            </w:r>
          </w:p>
        </w:tc>
        <w:tc>
          <w:tcPr>
            <w:tcW w:w="9952" w:type="dxa"/>
          </w:tcPr>
          <w:p w:rsidR="00212533" w:rsidRPr="00284309" w:rsidRDefault="00212533" w:rsidP="002F53E5">
            <w:pPr>
              <w:spacing w:after="0" w:line="240" w:lineRule="auto"/>
              <w:ind w:right="-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проектов.</w:t>
            </w: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533" w:rsidRPr="00284309" w:rsidRDefault="00212533" w:rsidP="002F5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C03A6" w:rsidRPr="00A572BC" w:rsidRDefault="000C03A6" w:rsidP="000C03A6">
      <w:pPr>
        <w:rPr>
          <w:rFonts w:ascii="Times New Roman" w:hAnsi="Times New Roman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B1" w:rsidRDefault="00DC21B1" w:rsidP="00974D40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533" w:rsidRDefault="00212533" w:rsidP="00212533">
      <w:pPr>
        <w:rPr>
          <w:rFonts w:ascii="Times New Roman" w:hAnsi="Times New Roman" w:cs="Times New Roman"/>
          <w:b/>
          <w:sz w:val="28"/>
          <w:szCs w:val="28"/>
        </w:rPr>
      </w:pPr>
    </w:p>
    <w:p w:rsidR="00F86E06" w:rsidRDefault="00F86E06" w:rsidP="00212533">
      <w:pPr>
        <w:rPr>
          <w:rFonts w:ascii="Times New Roman" w:hAnsi="Times New Roman" w:cs="Times New Roman"/>
          <w:b/>
          <w:sz w:val="28"/>
          <w:szCs w:val="28"/>
        </w:rPr>
      </w:pPr>
    </w:p>
    <w:p w:rsidR="00974D40" w:rsidRPr="00DF3D6E" w:rsidRDefault="00974D40" w:rsidP="00212533">
      <w:pPr>
        <w:rPr>
          <w:rFonts w:ascii="Times New Roman" w:hAnsi="Times New Roman" w:cs="Times New Roman"/>
          <w:b/>
          <w:sz w:val="28"/>
          <w:szCs w:val="28"/>
        </w:rPr>
      </w:pPr>
      <w:r w:rsidRPr="00DF3D6E">
        <w:rPr>
          <w:rFonts w:ascii="Times New Roman" w:hAnsi="Times New Roman" w:cs="Times New Roman"/>
          <w:b/>
          <w:sz w:val="28"/>
          <w:szCs w:val="28"/>
        </w:rPr>
        <w:t>Календарно-тематическое  планирование</w:t>
      </w:r>
    </w:p>
    <w:p w:rsidR="00974D40" w:rsidRPr="00DF3D6E" w:rsidRDefault="00F86E06" w:rsidP="00F86E06">
      <w:pPr>
        <w:tabs>
          <w:tab w:val="left" w:pos="17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  6  класс</w:t>
      </w:r>
      <w:r w:rsidR="00974D40" w:rsidRPr="00DF3D6E">
        <w:rPr>
          <w:rFonts w:ascii="Times New Roman" w:hAnsi="Times New Roman" w:cs="Times New Roman"/>
          <w:b/>
          <w:sz w:val="28"/>
          <w:szCs w:val="28"/>
        </w:rPr>
        <w:t xml:space="preserve">  17</w:t>
      </w:r>
      <w:r w:rsidR="00E4052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974D40" w:rsidRPr="00DF3D6E" w:rsidRDefault="00974D40" w:rsidP="00974D40">
      <w:pPr>
        <w:tabs>
          <w:tab w:val="left" w:pos="1741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Ind w:w="1101" w:type="dxa"/>
        <w:tblLook w:val="04A0"/>
      </w:tblPr>
      <w:tblGrid>
        <w:gridCol w:w="1275"/>
        <w:gridCol w:w="9072"/>
        <w:gridCol w:w="992"/>
        <w:gridCol w:w="1241"/>
      </w:tblGrid>
      <w:tr w:rsidR="00974D40" w:rsidRPr="00DF3D6E" w:rsidTr="00DF3D6E">
        <w:trPr>
          <w:trHeight w:val="59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Кол. часов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D40" w:rsidRPr="00AC08EC" w:rsidRDefault="00AC08EC" w:rsidP="00974D40">
            <w:pPr>
              <w:ind w:right="-4253"/>
              <w:jc w:val="center"/>
              <w:rPr>
                <w:rFonts w:ascii="Times New Roman" w:hAnsi="Times New Roman" w:cs="Times New Roman"/>
              </w:rPr>
            </w:pPr>
            <w:r w:rsidRPr="00AC08EC">
              <w:rPr>
                <w:rFonts w:ascii="Times New Roman" w:hAnsi="Times New Roman" w:cs="Times New Roman"/>
              </w:rPr>
              <w:t>Дата</w:t>
            </w: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Повторение материала 5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7E16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r w:rsidR="00517E16">
              <w:rPr>
                <w:rFonts w:ascii="Times New Roman" w:hAnsi="Times New Roman" w:cs="Times New Roman"/>
              </w:rPr>
              <w:t>Арифметические действия</w:t>
            </w:r>
            <w:r w:rsidR="00974D40" w:rsidRPr="00DF3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8A18F7" w:rsidP="008A1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Основы геометрии</w:t>
            </w:r>
            <w:r w:rsidR="00974D40" w:rsidRPr="00DF3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7E16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</w:t>
            </w:r>
            <w:r w:rsidR="00974D40" w:rsidRPr="00DF3D6E">
              <w:rPr>
                <w:rFonts w:ascii="Times New Roman" w:hAnsi="Times New Roman" w:cs="Times New Roman"/>
              </w:rPr>
              <w:t xml:space="preserve">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1. Делимость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7E16" w:rsidP="006A29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4D40" w:rsidRPr="00DF3D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Делители и кратные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74D40" w:rsidRPr="00DF3D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Признаки делимости не 10, на 5, на 2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74D40" w:rsidRPr="00DF3D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Признаки делимости на 9 и на 3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12DE3">
              <w:rPr>
                <w:rFonts w:ascii="Times New Roman" w:hAnsi="Times New Roman" w:cs="Times New Roman"/>
              </w:rPr>
              <w:t>0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12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Простые и составные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12DE3">
              <w:rPr>
                <w:rFonts w:ascii="Times New Roman" w:hAnsi="Times New Roman" w:cs="Times New Roman"/>
              </w:rPr>
              <w:t>2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12D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Разложение на простые множители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lastRenderedPageBreak/>
              <w:t>1</w:t>
            </w:r>
            <w:r w:rsidR="00512DE3">
              <w:rPr>
                <w:rFonts w:ascii="Times New Roman" w:hAnsi="Times New Roman" w:cs="Times New Roman"/>
              </w:rPr>
              <w:t>4</w:t>
            </w:r>
            <w:r w:rsidRPr="00DF3D6E">
              <w:rPr>
                <w:rFonts w:ascii="Times New Roman" w:hAnsi="Times New Roman" w:cs="Times New Roman"/>
              </w:rPr>
              <w:t>-</w:t>
            </w:r>
            <w:r w:rsidR="00512D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Наибольший общий делитель. Взаимно простые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74D40" w:rsidRPr="00DF3D6E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Наименьшее общее кратное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12DE3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E3" w:rsidRPr="00DF3D6E" w:rsidRDefault="00512DE3" w:rsidP="0051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E3" w:rsidRPr="00DF3D6E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="008A18F7">
              <w:rPr>
                <w:rFonts w:ascii="Times New Roman" w:hAnsi="Times New Roman" w:cs="Times New Roman"/>
                <w:i/>
                <w:u w:val="single"/>
              </w:rPr>
              <w:t>«Делимость чисел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E3" w:rsidRDefault="00512DE3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E3" w:rsidRPr="00DF3D6E" w:rsidRDefault="00512DE3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  <w:r w:rsidR="00512D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 xml:space="preserve">Контрольная работа </w:t>
            </w:r>
            <w:r w:rsidR="008A18F7">
              <w:rPr>
                <w:rFonts w:ascii="Times New Roman" w:hAnsi="Times New Roman" w:cs="Times New Roman"/>
                <w:i/>
                <w:u w:val="single"/>
              </w:rPr>
              <w:t>№ 1по  теме: «Делимость чисел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2.Сложение и вычитание дробей с разными знаменателями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12DE3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2</w:t>
            </w:r>
            <w:r w:rsidR="00512D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1D151E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  <w:r w:rsidR="001D151E">
              <w:rPr>
                <w:rFonts w:ascii="Times New Roman" w:hAnsi="Times New Roman" w:cs="Times New Roman"/>
              </w:rPr>
              <w:t>3</w:t>
            </w:r>
            <w:r w:rsidRPr="00DF3D6E">
              <w:rPr>
                <w:rFonts w:ascii="Times New Roman" w:hAnsi="Times New Roman" w:cs="Times New Roman"/>
              </w:rPr>
              <w:t>-2</w:t>
            </w:r>
            <w:r w:rsidR="001D15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Основное свойство дроби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1D151E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  <w:r w:rsidR="001D151E">
              <w:rPr>
                <w:rFonts w:ascii="Times New Roman" w:hAnsi="Times New Roman" w:cs="Times New Roman"/>
              </w:rPr>
              <w:t>5</w:t>
            </w:r>
            <w:r w:rsidRPr="00DF3D6E">
              <w:rPr>
                <w:rFonts w:ascii="Times New Roman" w:hAnsi="Times New Roman" w:cs="Times New Roman"/>
              </w:rPr>
              <w:t>-</w:t>
            </w:r>
            <w:r w:rsidR="001D151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Сокращение дробей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D151E" w:rsidP="001D1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74D40" w:rsidRPr="00DF3D6E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Приведение дробей к общему знаменателю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8A1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  <w:r w:rsidR="001D151E">
              <w:rPr>
                <w:rFonts w:ascii="Times New Roman" w:hAnsi="Times New Roman" w:cs="Times New Roman"/>
              </w:rPr>
              <w:t>1</w:t>
            </w:r>
            <w:r w:rsidRPr="00DF3D6E">
              <w:rPr>
                <w:rFonts w:ascii="Times New Roman" w:hAnsi="Times New Roman" w:cs="Times New Roman"/>
              </w:rPr>
              <w:t>-3</w:t>
            </w:r>
            <w:r w:rsidR="008A1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</w:t>
            </w:r>
            <w:r w:rsidR="00974D40" w:rsidRPr="00DF3D6E">
              <w:rPr>
                <w:rFonts w:ascii="Times New Roman" w:hAnsi="Times New Roman" w:cs="Times New Roman"/>
              </w:rPr>
              <w:t xml:space="preserve"> дробей с разными знаменателями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8A18F7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DF3D6E" w:rsidRDefault="008A18F7" w:rsidP="001D1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F3D6E">
              <w:rPr>
                <w:rFonts w:ascii="Times New Roman" w:hAnsi="Times New Roman" w:cs="Times New Roman"/>
              </w:rPr>
              <w:t>ложение и вычитание дробей с разными знаменателями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DF3D6E" w:rsidRDefault="008A1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DF3D6E" w:rsidRDefault="008A18F7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454C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1D151E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«Сложение и вычитание дробей с разными знаменателями»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D151E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2 по теме: «Сложение и вычитание дробей с разными знаменателями»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93E86" w:rsidP="00293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974D40" w:rsidRPr="00DF3D6E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454CC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Сложение смешанных чисел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454C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293E86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смешанных чисел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454C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293E86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смешанных чисел</w:t>
            </w:r>
            <w:r w:rsidR="008A1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Default="001D151E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454C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293E86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«Сложение и вычитание смешанных чисел»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Default="005454C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C" w:rsidRPr="00DF3D6E" w:rsidRDefault="005454C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3 по теме: «Сложение и вычитание смешанных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3.Умножение и деление обыкновенных дробей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93E86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3</w:t>
            </w:r>
            <w:r w:rsidR="00293E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48-5</w:t>
            </w:r>
            <w:r w:rsidR="00353E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Умножение дробей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5</w:t>
            </w:r>
            <w:r w:rsidR="00353E8B">
              <w:rPr>
                <w:rFonts w:ascii="Times New Roman" w:hAnsi="Times New Roman" w:cs="Times New Roman"/>
              </w:rPr>
              <w:t>1</w:t>
            </w:r>
            <w:r w:rsidRPr="00DF3D6E">
              <w:rPr>
                <w:rFonts w:ascii="Times New Roman" w:hAnsi="Times New Roman" w:cs="Times New Roman"/>
              </w:rPr>
              <w:t>-5</w:t>
            </w:r>
            <w:r w:rsidR="00353E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Нахождение дроби от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353E8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14284F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353E8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«Умножение дробей</w:t>
            </w:r>
            <w:r>
              <w:rPr>
                <w:rFonts w:ascii="Times New Roman" w:hAnsi="Times New Roman" w:cs="Times New Roman"/>
                <w:i/>
                <w:u w:val="single"/>
              </w:rPr>
              <w:t>. Нахождение дроби от числа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14284F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353E8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4по теме: «Умножение дробей</w:t>
            </w:r>
            <w:r w:rsidR="0014284F">
              <w:rPr>
                <w:rFonts w:ascii="Times New Roman" w:hAnsi="Times New Roman" w:cs="Times New Roman"/>
                <w:i/>
                <w:u w:val="single"/>
              </w:rPr>
              <w:t>. Нахождение дроби от числа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6</w:t>
            </w:r>
            <w:r w:rsidR="00353E8B">
              <w:rPr>
                <w:rFonts w:ascii="Times New Roman" w:hAnsi="Times New Roman" w:cs="Times New Roman"/>
              </w:rPr>
              <w:t>0</w:t>
            </w:r>
            <w:r w:rsidRPr="00DF3D6E">
              <w:rPr>
                <w:rFonts w:ascii="Times New Roman" w:hAnsi="Times New Roman" w:cs="Times New Roman"/>
              </w:rPr>
              <w:t>-6</w:t>
            </w:r>
            <w:r w:rsidR="00353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Взаимно обратные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6</w:t>
            </w:r>
            <w:r w:rsidR="00353E8B">
              <w:rPr>
                <w:rFonts w:ascii="Times New Roman" w:hAnsi="Times New Roman" w:cs="Times New Roman"/>
              </w:rPr>
              <w:t>2</w:t>
            </w:r>
            <w:r w:rsidRPr="00DF3D6E">
              <w:rPr>
                <w:rFonts w:ascii="Times New Roman" w:hAnsi="Times New Roman" w:cs="Times New Roman"/>
              </w:rPr>
              <w:t>-6</w:t>
            </w:r>
            <w:r w:rsidR="00353E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Деление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14284F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353E8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14284F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теме</w:t>
            </w:r>
            <w:r w:rsidR="00353E8B" w:rsidRPr="00DF3D6E">
              <w:rPr>
                <w:rFonts w:ascii="Times New Roman" w:hAnsi="Times New Roman" w:cs="Times New Roman"/>
                <w:i/>
                <w:u w:val="single"/>
              </w:rPr>
              <w:t>«Деление дробей»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4F" w:rsidRPr="00DF3D6E" w:rsidRDefault="0014284F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6</w:t>
            </w:r>
            <w:r w:rsidR="00353E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№5 по теме:  «Деление дробей»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353E8B" w:rsidP="00353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974D40" w:rsidRPr="00DF3D6E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Нахождение числа по его дроби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353E8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7</w:t>
            </w:r>
            <w:r w:rsidR="00353E8B">
              <w:rPr>
                <w:rFonts w:ascii="Times New Roman" w:hAnsi="Times New Roman" w:cs="Times New Roman"/>
              </w:rPr>
              <w:t>3</w:t>
            </w:r>
            <w:r w:rsidRPr="00DF3D6E">
              <w:rPr>
                <w:rFonts w:ascii="Times New Roman" w:hAnsi="Times New Roman" w:cs="Times New Roman"/>
              </w:rPr>
              <w:t>-7</w:t>
            </w:r>
            <w:r w:rsidR="00353E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Дробные выражения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353E8B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B" w:rsidRPr="00DF3D6E" w:rsidRDefault="00993C21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B" w:rsidRPr="00DF3D6E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теме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Нахождение числа по его дроби.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Дробные выражения»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B" w:rsidRPr="00DF3D6E" w:rsidRDefault="00353E8B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8B" w:rsidRPr="00DF3D6E" w:rsidRDefault="00353E8B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993C2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7</w:t>
            </w:r>
            <w:r w:rsidR="00993C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353E8B" w:rsidRDefault="00353E8B" w:rsidP="00353E8B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Контрольная работа № 6 по теме: </w:t>
            </w:r>
            <w:r w:rsidR="00974D40" w:rsidRPr="00DF3D6E">
              <w:rPr>
                <w:rFonts w:ascii="Times New Roman" w:hAnsi="Times New Roman" w:cs="Times New Roman"/>
                <w:i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Нахождение числа по его дроби. </w:t>
            </w:r>
            <w:r w:rsidR="00974D40" w:rsidRPr="00DF3D6E">
              <w:rPr>
                <w:rFonts w:ascii="Times New Roman" w:hAnsi="Times New Roman" w:cs="Times New Roman"/>
                <w:i/>
                <w:u w:val="single"/>
              </w:rPr>
              <w:t>Дробные выражения»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4.Отношения и пропорции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lastRenderedPageBreak/>
              <w:t>7</w:t>
            </w:r>
            <w:r w:rsidR="005C78F7">
              <w:rPr>
                <w:rFonts w:ascii="Times New Roman" w:hAnsi="Times New Roman" w:cs="Times New Roman"/>
              </w:rPr>
              <w:t>8</w:t>
            </w:r>
            <w:r w:rsidRPr="00DF3D6E">
              <w:rPr>
                <w:rFonts w:ascii="Times New Roman" w:hAnsi="Times New Roman" w:cs="Times New Roman"/>
              </w:rPr>
              <w:t>-81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Отношения.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82-8</w:t>
            </w:r>
            <w:r w:rsidR="005C7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Пропорции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8</w:t>
            </w:r>
            <w:r w:rsidR="005C78F7">
              <w:rPr>
                <w:rFonts w:ascii="Times New Roman" w:hAnsi="Times New Roman" w:cs="Times New Roman"/>
              </w:rPr>
              <w:t>5</w:t>
            </w:r>
            <w:r w:rsidRPr="00DF3D6E">
              <w:rPr>
                <w:rFonts w:ascii="Times New Roman" w:hAnsi="Times New Roman" w:cs="Times New Roman"/>
              </w:rPr>
              <w:t>-8</w:t>
            </w:r>
            <w:r w:rsidR="005C78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Прямая и обратная пропорциональная зависимости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93C2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теме</w:t>
            </w:r>
            <w:r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u w:val="single"/>
              </w:rPr>
              <w:t>Отношения и п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ропорции»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993C21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7 по теме: «</w:t>
            </w:r>
            <w:r w:rsidR="00993C21">
              <w:rPr>
                <w:rFonts w:ascii="Times New Roman" w:hAnsi="Times New Roman" w:cs="Times New Roman"/>
                <w:i/>
                <w:u w:val="single"/>
              </w:rPr>
              <w:t>Отношения и п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ропорции»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90-9</w:t>
            </w:r>
            <w:r w:rsidR="005C7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Масштаб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9</w:t>
            </w:r>
            <w:r w:rsidR="005C78F7">
              <w:rPr>
                <w:rFonts w:ascii="Times New Roman" w:hAnsi="Times New Roman" w:cs="Times New Roman"/>
              </w:rPr>
              <w:t>3</w:t>
            </w:r>
            <w:r w:rsidRPr="00DF3D6E">
              <w:rPr>
                <w:rFonts w:ascii="Times New Roman" w:hAnsi="Times New Roman" w:cs="Times New Roman"/>
              </w:rPr>
              <w:t>-9</w:t>
            </w:r>
            <w:r w:rsidR="005C78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993C21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Длина окружности</w:t>
            </w:r>
            <w:r w:rsidR="00993C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93C2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95-96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F3D6E">
              <w:rPr>
                <w:rFonts w:ascii="Times New Roman" w:hAnsi="Times New Roman" w:cs="Times New Roman"/>
              </w:rPr>
              <w:t>лощадь круга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Шар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93C2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Масштаб.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Длина окружности и площадь круга»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1" w:rsidRPr="00DF3D6E" w:rsidRDefault="00993C2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C78F7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8 по теме:    «</w:t>
            </w:r>
            <w:r w:rsidR="00993C21">
              <w:rPr>
                <w:rFonts w:ascii="Times New Roman" w:hAnsi="Times New Roman" w:cs="Times New Roman"/>
                <w:i/>
                <w:u w:val="single"/>
              </w:rPr>
              <w:t xml:space="preserve">Масштаб.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Длина окружности и площадь круга»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5.Положительные и отрицательные числа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C78F7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</w:t>
            </w:r>
            <w:r w:rsidR="005C78F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C1741B" w:rsidP="00C1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74D40" w:rsidRPr="00DF3D6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Координаты на прямой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10</w:t>
            </w:r>
            <w:r w:rsidR="00C1741B">
              <w:rPr>
                <w:rFonts w:ascii="Times New Roman" w:hAnsi="Times New Roman" w:cs="Times New Roman"/>
              </w:rPr>
              <w:t>3</w:t>
            </w:r>
            <w:r w:rsidRPr="00DF3D6E">
              <w:rPr>
                <w:rFonts w:ascii="Times New Roman" w:hAnsi="Times New Roman" w:cs="Times New Roman"/>
              </w:rPr>
              <w:t>-10</w:t>
            </w:r>
            <w:r w:rsidR="00C174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Противоположные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10</w:t>
            </w:r>
            <w:r w:rsidR="00C1741B">
              <w:rPr>
                <w:rFonts w:ascii="Times New Roman" w:hAnsi="Times New Roman" w:cs="Times New Roman"/>
              </w:rPr>
              <w:t>6</w:t>
            </w:r>
            <w:r w:rsidRPr="00DF3D6E">
              <w:rPr>
                <w:rFonts w:ascii="Times New Roman" w:hAnsi="Times New Roman" w:cs="Times New Roman"/>
              </w:rPr>
              <w:t>-10</w:t>
            </w:r>
            <w:r w:rsidR="00C174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Модуль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10</w:t>
            </w:r>
            <w:r w:rsidR="00C1741B">
              <w:rPr>
                <w:rFonts w:ascii="Times New Roman" w:hAnsi="Times New Roman" w:cs="Times New Roman"/>
              </w:rPr>
              <w:t>8</w:t>
            </w:r>
            <w:r w:rsidRPr="00DF3D6E">
              <w:rPr>
                <w:rFonts w:ascii="Times New Roman" w:hAnsi="Times New Roman" w:cs="Times New Roman"/>
              </w:rPr>
              <w:t>-10</w:t>
            </w:r>
            <w:r w:rsidR="00C174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Сравнение чисел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C1741B">
              <w:rPr>
                <w:rFonts w:ascii="Times New Roman" w:hAnsi="Times New Roman" w:cs="Times New Roman"/>
              </w:rPr>
              <w:t>10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C174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Изменение величин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C78F7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7" w:rsidRPr="00DF3D6E" w:rsidRDefault="00C1741B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7" w:rsidRPr="00DF3D6E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«Положительные и отрицательные числа»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7" w:rsidRPr="00DF3D6E" w:rsidRDefault="005C78F7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F7" w:rsidRPr="00DF3D6E" w:rsidRDefault="005C78F7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C174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9 по теме: «Положительные и отрицательные числа»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6.Сложение и вычитание положительных и отрицательных чисел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C1741B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  <w:b/>
              </w:rPr>
              <w:t>1</w:t>
            </w:r>
            <w:r w:rsidR="00C1741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11</w:t>
            </w:r>
            <w:r w:rsidR="00592D41">
              <w:rPr>
                <w:rFonts w:ascii="Times New Roman" w:hAnsi="Times New Roman" w:cs="Times New Roman"/>
              </w:rPr>
              <w:t>4</w:t>
            </w:r>
            <w:r w:rsidRPr="00DF3D6E">
              <w:rPr>
                <w:rFonts w:ascii="Times New Roman" w:hAnsi="Times New Roman" w:cs="Times New Roman"/>
              </w:rPr>
              <w:t>-11</w:t>
            </w:r>
            <w:r w:rsidR="00592D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Сложение чисел с помощью координатной прямой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11</w:t>
            </w:r>
            <w:r w:rsidR="00592D41">
              <w:rPr>
                <w:rFonts w:ascii="Times New Roman" w:hAnsi="Times New Roman" w:cs="Times New Roman"/>
              </w:rPr>
              <w:t>6</w:t>
            </w:r>
            <w:r w:rsidRPr="00DF3D6E">
              <w:rPr>
                <w:rFonts w:ascii="Times New Roman" w:hAnsi="Times New Roman" w:cs="Times New Roman"/>
              </w:rPr>
              <w:t>-11</w:t>
            </w:r>
            <w:r w:rsidR="00592D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Сложение отрицательных чисел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11</w:t>
            </w:r>
            <w:r w:rsidR="00592D41">
              <w:rPr>
                <w:rFonts w:ascii="Times New Roman" w:hAnsi="Times New Roman" w:cs="Times New Roman"/>
              </w:rPr>
              <w:t>8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92D4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Сложение чисел с разными знаками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92D41">
              <w:rPr>
                <w:rFonts w:ascii="Times New Roman" w:hAnsi="Times New Roman" w:cs="Times New Roman"/>
              </w:rPr>
              <w:t>23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92D4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Вычитание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92D4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«Сложение и вычитание положительных и отрицательных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92D4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10 по теме: «Сложение и вычитание положительных и отрицательных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7.Умножение и деление положительных и отрицательных чисел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92D41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</w:t>
            </w:r>
            <w:r w:rsidR="00592D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12</w:t>
            </w:r>
            <w:r w:rsidR="006F58DC">
              <w:rPr>
                <w:rFonts w:ascii="Times New Roman" w:hAnsi="Times New Roman" w:cs="Times New Roman"/>
              </w:rPr>
              <w:t>9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6F58D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Умножение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6F58DC">
              <w:rPr>
                <w:rFonts w:ascii="Times New Roman" w:hAnsi="Times New Roman" w:cs="Times New Roman"/>
              </w:rPr>
              <w:t>31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6F58D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Деление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6F58DC">
              <w:rPr>
                <w:rFonts w:ascii="Times New Roman" w:hAnsi="Times New Roman" w:cs="Times New Roman"/>
              </w:rPr>
              <w:t>34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6F58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Рациональные числа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6F58DC">
              <w:rPr>
                <w:rFonts w:ascii="Times New Roman" w:hAnsi="Times New Roman" w:cs="Times New Roman"/>
              </w:rPr>
              <w:t>37</w:t>
            </w:r>
            <w:r w:rsidRPr="00DF3D6E">
              <w:rPr>
                <w:rFonts w:ascii="Times New Roman" w:hAnsi="Times New Roman" w:cs="Times New Roman"/>
              </w:rPr>
              <w:t>-13</w:t>
            </w:r>
            <w:r w:rsidR="006F58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92D41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6F58DC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«Умножение и деление положительных и отрицательных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1" w:rsidRPr="00DF3D6E" w:rsidRDefault="00592D41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F58DC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lastRenderedPageBreak/>
              <w:t>1</w:t>
            </w:r>
            <w:r w:rsidR="006F58D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№11 по теме: «Умножение и деление положительных и отрицательных чисел»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8.Решение уравнений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42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A7A4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Раскрытие скобок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6F58D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45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5A7A4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Коэффициент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6F58D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47</w:t>
            </w:r>
            <w:r w:rsidRPr="00DF3D6E">
              <w:rPr>
                <w:rFonts w:ascii="Times New Roman" w:hAnsi="Times New Roman" w:cs="Times New Roman"/>
              </w:rPr>
              <w:t>-14</w:t>
            </w:r>
            <w:r w:rsidR="005A7A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Подобные слагаемые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6F58D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5A7A4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6F58DC" w:rsidP="008A1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«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Коэффициент. </w:t>
            </w:r>
            <w:r w:rsidR="008A18F7">
              <w:rPr>
                <w:rFonts w:ascii="Times New Roman" w:hAnsi="Times New Roman" w:cs="Times New Roman"/>
                <w:i/>
                <w:u w:val="single"/>
              </w:rPr>
              <w:t>Подобные слагаемые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6F58D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5</w:t>
            </w: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8A18F7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12 по теме: «</w:t>
            </w:r>
            <w:r w:rsidR="006F58DC">
              <w:rPr>
                <w:rFonts w:ascii="Times New Roman" w:hAnsi="Times New Roman" w:cs="Times New Roman"/>
                <w:i/>
                <w:u w:val="single"/>
              </w:rPr>
              <w:t xml:space="preserve">Коэффициент. </w:t>
            </w:r>
            <w:r w:rsidR="008A18F7">
              <w:rPr>
                <w:rFonts w:ascii="Times New Roman" w:hAnsi="Times New Roman" w:cs="Times New Roman"/>
                <w:i/>
                <w:u w:val="single"/>
              </w:rPr>
              <w:t>Подобные слагаемые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5</w:t>
            </w:r>
            <w:r w:rsidRPr="00DF3D6E">
              <w:rPr>
                <w:rFonts w:ascii="Times New Roman" w:hAnsi="Times New Roman" w:cs="Times New Roman"/>
              </w:rPr>
              <w:t>2-1</w:t>
            </w:r>
            <w:r w:rsidR="005A7A4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Решение уравнений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6F58D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6F58DC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5A7A4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6F58DC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теме</w:t>
            </w:r>
            <w:r w:rsidR="005A7A45" w:rsidRPr="00DF3D6E">
              <w:rPr>
                <w:rFonts w:ascii="Times New Roman" w:hAnsi="Times New Roman" w:cs="Times New Roman"/>
                <w:i/>
                <w:u w:val="single"/>
              </w:rPr>
              <w:t>«Решение уравнений»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DC" w:rsidRPr="00DF3D6E" w:rsidRDefault="006F58DC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5A7A4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работа № 13 по теме: «Решение уравнений»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9.Координаты на плоскости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</w:t>
            </w:r>
            <w:r w:rsidR="005A7A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58</w:t>
            </w:r>
            <w:r w:rsidRPr="00DF3D6E">
              <w:rPr>
                <w:rFonts w:ascii="Times New Roman" w:hAnsi="Times New Roman" w:cs="Times New Roman"/>
              </w:rPr>
              <w:t>-15</w:t>
            </w:r>
            <w:r w:rsidR="002157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Перпендикулярные прямые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60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21576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Параллельные прямые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62</w:t>
            </w:r>
            <w:r w:rsidRPr="00DF3D6E">
              <w:rPr>
                <w:rFonts w:ascii="Times New Roman" w:hAnsi="Times New Roman" w:cs="Times New Roman"/>
              </w:rPr>
              <w:t>-1</w:t>
            </w:r>
            <w:r w:rsidR="00215765">
              <w:rPr>
                <w:rFonts w:ascii="Times New Roman" w:hAnsi="Times New Roman" w:cs="Times New Roman"/>
              </w:rPr>
              <w:t>6</w:t>
            </w:r>
            <w:r w:rsidRPr="00DF3D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Координатная плоскость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Столбчатые диаграммы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A7A45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5" w:rsidRPr="00DF3D6E" w:rsidRDefault="0021576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5" w:rsidRPr="00DF3D6E" w:rsidRDefault="005A7A45" w:rsidP="005A7A45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Графики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5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45" w:rsidRPr="00DF3D6E" w:rsidRDefault="005A7A45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215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 w:cs="Times New Roman"/>
                <w:i/>
                <w:u w:val="single"/>
              </w:rPr>
              <w:t>«Координаты на плоскости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5A7A4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6A2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5A7A45">
            <w:pPr>
              <w:rPr>
                <w:rFonts w:ascii="Times New Roman" w:hAnsi="Times New Roman" w:cs="Times New Roman"/>
                <w:u w:val="single"/>
              </w:rPr>
            </w:pPr>
            <w:r w:rsidRPr="00DF3D6E">
              <w:rPr>
                <w:rFonts w:ascii="Times New Roman" w:hAnsi="Times New Roman" w:cs="Times New Roman"/>
                <w:i/>
                <w:u w:val="single"/>
              </w:rPr>
              <w:t>Контрольная р</w:t>
            </w:r>
            <w:r w:rsidR="005A7A45">
              <w:rPr>
                <w:rFonts w:ascii="Times New Roman" w:hAnsi="Times New Roman" w:cs="Times New Roman"/>
                <w:i/>
                <w:u w:val="single"/>
              </w:rPr>
              <w:t>абота №14 по теме: «Координаты на плоскости</w:t>
            </w:r>
            <w:r w:rsidRPr="00DF3D6E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47448C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  <w:b/>
              </w:rPr>
            </w:pPr>
            <w:r w:rsidRPr="00DF3D6E">
              <w:rPr>
                <w:rFonts w:ascii="Times New Roman" w:hAnsi="Times New Roman" w:cs="Times New Roman"/>
                <w:b/>
              </w:rPr>
              <w:t>10.Повторение</w:t>
            </w:r>
            <w:r w:rsidR="004744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6A29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C74279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r w:rsidR="00215765" w:rsidRPr="00DF3D6E">
              <w:rPr>
                <w:rFonts w:ascii="Times New Roman" w:hAnsi="Times New Roman" w:cs="Times New Roman"/>
              </w:rPr>
              <w:t>Действия с рациональными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C74279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r w:rsidRPr="00DF3D6E">
              <w:rPr>
                <w:rFonts w:ascii="Times New Roman" w:hAnsi="Times New Roman" w:cs="Times New Roman"/>
              </w:rPr>
              <w:t>Действия с рациональными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974D40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215765">
            <w:pPr>
              <w:jc w:val="center"/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  <w:r w:rsidR="002157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215765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  <w:r w:rsidR="004744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  <w:r w:rsidRPr="00DF3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0" w:rsidRPr="00DF3D6E" w:rsidRDefault="00974D40" w:rsidP="006A297A">
            <w:pPr>
              <w:rPr>
                <w:rFonts w:ascii="Times New Roman" w:hAnsi="Times New Roman" w:cs="Times New Roman"/>
              </w:rPr>
            </w:pPr>
          </w:p>
        </w:tc>
      </w:tr>
      <w:tr w:rsidR="005643CE" w:rsidRPr="00DF3D6E" w:rsidTr="00DF3D6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E" w:rsidRPr="00DF3D6E" w:rsidRDefault="005643CE" w:rsidP="00215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1576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-175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E" w:rsidRPr="00DF3D6E" w:rsidRDefault="005643CE" w:rsidP="006A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E" w:rsidRPr="004B56BC" w:rsidRDefault="004B56BC" w:rsidP="006A29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E" w:rsidRPr="00DF3D6E" w:rsidRDefault="005643CE" w:rsidP="006A297A">
            <w:pPr>
              <w:rPr>
                <w:rFonts w:ascii="Times New Roman" w:hAnsi="Times New Roman" w:cs="Times New Roman"/>
              </w:rPr>
            </w:pPr>
          </w:p>
        </w:tc>
      </w:tr>
    </w:tbl>
    <w:p w:rsidR="00F86E06" w:rsidRDefault="00F86E06" w:rsidP="00F86E06"/>
    <w:p w:rsidR="00F86E06" w:rsidRDefault="00F86E06" w:rsidP="00F86E06"/>
    <w:p w:rsidR="00F86E06" w:rsidRDefault="002472B4" w:rsidP="00F86E06">
      <w:pPr>
        <w:rPr>
          <w:rFonts w:ascii="Times New Roman" w:hAnsi="Times New Roman"/>
          <w:b/>
          <w:sz w:val="28"/>
          <w:szCs w:val="28"/>
        </w:rPr>
      </w:pPr>
      <w:r w:rsidRPr="00F86E06">
        <w:rPr>
          <w:rFonts w:ascii="Times New Roman" w:hAnsi="Times New Roman"/>
          <w:b/>
          <w:sz w:val="28"/>
          <w:szCs w:val="28"/>
        </w:rPr>
        <w:t>Кале</w:t>
      </w:r>
      <w:r w:rsidR="00F86E06">
        <w:rPr>
          <w:rFonts w:ascii="Times New Roman" w:hAnsi="Times New Roman"/>
          <w:b/>
          <w:sz w:val="28"/>
          <w:szCs w:val="28"/>
        </w:rPr>
        <w:t>ндарно-тематическое планирование</w:t>
      </w:r>
    </w:p>
    <w:p w:rsidR="002472B4" w:rsidRPr="00F86E06" w:rsidRDefault="002472B4" w:rsidP="00F86E06">
      <w:pPr>
        <w:rPr>
          <w:b/>
        </w:rPr>
      </w:pPr>
      <w:r w:rsidRPr="00F86E06">
        <w:rPr>
          <w:rFonts w:ascii="Times New Roman" w:hAnsi="Times New Roman"/>
          <w:b/>
          <w:sz w:val="28"/>
          <w:szCs w:val="28"/>
        </w:rPr>
        <w:t>по геометрии</w:t>
      </w:r>
      <w:r w:rsidR="00F86E06">
        <w:rPr>
          <w:rFonts w:ascii="Times New Roman" w:hAnsi="Times New Roman" w:cs="Times New Roman"/>
          <w:b/>
          <w:sz w:val="28"/>
          <w:szCs w:val="28"/>
        </w:rPr>
        <w:t>7 класс    70 часов</w:t>
      </w:r>
    </w:p>
    <w:p w:rsidR="002472B4" w:rsidRPr="008C139B" w:rsidRDefault="002472B4" w:rsidP="002472B4">
      <w:pPr>
        <w:pStyle w:val="a6"/>
        <w:ind w:left="0"/>
        <w:jc w:val="both"/>
        <w:outlineLvl w:val="0"/>
        <w:rPr>
          <w:rFonts w:ascii="Times New Roman" w:hAnsi="Times New Roman"/>
        </w:rPr>
      </w:pPr>
    </w:p>
    <w:p w:rsidR="002472B4" w:rsidRPr="00411B54" w:rsidRDefault="002472B4" w:rsidP="002472B4">
      <w:pPr>
        <w:pStyle w:val="a6"/>
        <w:ind w:left="0"/>
        <w:jc w:val="both"/>
        <w:rPr>
          <w:rFonts w:ascii="Times New Roman" w:hAnsi="Times New Roman"/>
        </w:rPr>
      </w:pPr>
    </w:p>
    <w:tbl>
      <w:tblPr>
        <w:tblW w:w="102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91"/>
        <w:gridCol w:w="3260"/>
        <w:gridCol w:w="851"/>
        <w:gridCol w:w="1559"/>
        <w:gridCol w:w="1559"/>
        <w:gridCol w:w="2126"/>
      </w:tblGrid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  <w:r w:rsidRPr="00411B54">
              <w:t xml:space="preserve">№ урока в </w:t>
            </w:r>
            <w:r w:rsidRPr="00411B54">
              <w:lastRenderedPageBreak/>
              <w:t>году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  <w:p w:rsidR="002472B4" w:rsidRPr="00411B54" w:rsidRDefault="002472B4" w:rsidP="00AB21A6">
            <w:pPr>
              <w:jc w:val="both"/>
            </w:pPr>
            <w:r w:rsidRPr="00411B54">
              <w:lastRenderedPageBreak/>
              <w:t>Тема раздела (кол-во часов),</w:t>
            </w:r>
          </w:p>
          <w:p w:rsidR="002472B4" w:rsidRPr="00411B54" w:rsidRDefault="002472B4" w:rsidP="00AB21A6">
            <w:pPr>
              <w:jc w:val="both"/>
            </w:pPr>
            <w:r w:rsidRPr="00411B54">
              <w:t>тема урока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  <w:p w:rsidR="002472B4" w:rsidRPr="00411B54" w:rsidRDefault="002472B4" w:rsidP="00AB21A6">
            <w:pPr>
              <w:jc w:val="both"/>
            </w:pPr>
            <w:r w:rsidRPr="00411B54">
              <w:lastRenderedPageBreak/>
              <w:t>Кол-во часов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  <w:p w:rsidR="002472B4" w:rsidRPr="00411B54" w:rsidRDefault="002472B4" w:rsidP="00AB21A6">
            <w:pPr>
              <w:jc w:val="both"/>
            </w:pPr>
            <w:r>
              <w:lastRenderedPageBreak/>
              <w:t>По 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  <w:p w:rsidR="002472B4" w:rsidRPr="00411B54" w:rsidRDefault="002472B4" w:rsidP="00AB21A6">
            <w:pPr>
              <w:jc w:val="both"/>
            </w:pPr>
            <w:r>
              <w:lastRenderedPageBreak/>
              <w:t>По факту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  <w:r>
              <w:lastRenderedPageBreak/>
              <w:t>Контроль</w:t>
            </w:r>
          </w:p>
        </w:tc>
      </w:tr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  <w:rPr>
                <w:b/>
              </w:rPr>
            </w:pPr>
            <w:r w:rsidRPr="00411B54">
              <w:rPr>
                <w:b/>
              </w:rPr>
              <w:t>Начальные геометрические сведения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9A2220" w:rsidRDefault="002472B4" w:rsidP="00AB21A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DA262E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</w:tr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DA262E" w:rsidP="00AB21A6">
            <w:pPr>
              <w:jc w:val="both"/>
            </w:pPr>
            <w:r>
              <w:t xml:space="preserve">Прямая и отрезок. 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Возникновение геометрии из практики. Фигуры и тела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DA262E" w:rsidRDefault="002472B4" w:rsidP="00AB21A6">
            <w:pPr>
              <w:jc w:val="both"/>
              <w:rPr>
                <w:b/>
              </w:rPr>
            </w:pPr>
            <w:r w:rsidRPr="00DA262E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 w:rsidRPr="00DA262E"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Луч и угол. Ломаная. Точка, прямая и плоскость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 w:rsidRPr="0036064C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 w:rsidRPr="0036064C"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углов. Равенство в геометрии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 w:rsidRPr="0036064C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 w:rsidRPr="0036064C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отрезка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. Длина отрезка, длина  ломаной, периметр многоугольника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Измерение углов. Величина угла. Острые и тупые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36064C" w:rsidRDefault="00DA262E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Измерение углов. Прямой угол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411B54" w:rsidRDefault="00DA262E" w:rsidP="00AB21A6">
            <w:pPr>
              <w:jc w:val="both"/>
            </w:pPr>
          </w:p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 w:rsidRPr="00411B54">
              <w:rPr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 Вертикальные и смежные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</w:tr>
      <w:tr w:rsidR="00DA262E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7F2CFE" w:rsidRDefault="00DA262E" w:rsidP="00DA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 Построение вертикальных углов на местности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DA262E" w:rsidRDefault="00DA262E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62E" w:rsidRPr="00CF0219" w:rsidRDefault="00DA262E" w:rsidP="00AB21A6"/>
        </w:tc>
      </w:tr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DA262E" w:rsidRDefault="00DA262E" w:rsidP="00AB21A6">
            <w:pPr>
              <w:jc w:val="both"/>
            </w:pPr>
            <w: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DA262E" w:rsidRDefault="00DA262E" w:rsidP="00AB21A6">
            <w:r w:rsidRPr="00DA262E">
              <w:t xml:space="preserve">Решение задач по теме </w:t>
            </w:r>
            <w:r w:rsidRPr="00DA262E">
              <w:lastRenderedPageBreak/>
              <w:t>:«Начальные геометрические сведения»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</w:tr>
      <w:tr w:rsidR="002472B4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DA262E" w:rsidP="00AB21A6">
            <w:pPr>
              <w:jc w:val="both"/>
            </w:pPr>
            <w:r>
              <w:lastRenderedPageBreak/>
              <w:t>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DA262E" w:rsidP="00AB21A6">
            <w:r w:rsidRPr="00CF0219">
              <w:t>Контрольная работа № 1</w:t>
            </w:r>
            <w:r w:rsidRPr="00DA262E">
              <w:t xml:space="preserve"> по теме : «Начальные геометрические сведения»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9A2220" w:rsidRDefault="002472B4" w:rsidP="00AB21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411B54" w:rsidRDefault="002472B4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B4" w:rsidRPr="00CF0219" w:rsidRDefault="002472B4" w:rsidP="00AB21A6"/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Default="00A55420" w:rsidP="00AB21A6">
            <w:pPr>
              <w:jc w:val="both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A55420" w:rsidRDefault="00A55420" w:rsidP="00AB21A6">
            <w:pPr>
              <w:rPr>
                <w:b/>
              </w:rPr>
            </w:pPr>
            <w:r w:rsidRPr="00A55420">
              <w:rPr>
                <w:b/>
              </w:rPr>
              <w:t>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Default="00BB30CB" w:rsidP="00AB21A6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CF0219" w:rsidRDefault="00A55420" w:rsidP="00AB21A6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CF0219" w:rsidRDefault="00A55420" w:rsidP="00AB21A6"/>
        </w:tc>
      </w:tr>
      <w:tr w:rsidR="00AB21A6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A433E1" w:rsidRDefault="00AB21A6" w:rsidP="00A433E1">
            <w:pPr>
              <w:jc w:val="both"/>
            </w:pPr>
            <w:r w:rsidRPr="00411B54">
              <w:rPr>
                <w:lang w:val="en-US"/>
              </w:rPr>
              <w:t>1</w:t>
            </w:r>
            <w:r w:rsidR="00A433E1">
              <w:t>1-12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CF0219" w:rsidRDefault="00A433E1" w:rsidP="00AB21A6">
            <w:pPr>
              <w:ind w:right="-177"/>
            </w:pPr>
            <w:r>
              <w:t xml:space="preserve">Работа над ошибками. Треугольники.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9A2220" w:rsidRDefault="00A433E1" w:rsidP="00AB21A6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411B54" w:rsidRDefault="00AB21A6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7F2CFE" w:rsidRDefault="00AB21A6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1A6" w:rsidRPr="00CF0219" w:rsidRDefault="00AB21A6" w:rsidP="00AB21A6"/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13-14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Первый признак равенства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.Перпендикуляр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к  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CF0219" w:rsidRDefault="00A433E1" w:rsidP="00AB21A6"/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4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 xml:space="preserve">Медиана, биссектриса и высота треугольника.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9A2220" w:rsidRDefault="00A433E1" w:rsidP="00AB21A6">
            <w:pPr>
              <w:jc w:val="both"/>
            </w:pPr>
            <w:r>
              <w:t>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CF0219" w:rsidRDefault="00A433E1" w:rsidP="00AB21A6">
            <w:pPr>
              <w:snapToGrid w:val="0"/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Свойства и признаки  равнобедренного треугольника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Default="00A433E1" w:rsidP="00AB21A6">
            <w:pPr>
              <w:jc w:val="both"/>
            </w:pPr>
            <w:r>
              <w:t>17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AB21A6" w:rsidRDefault="00A433E1" w:rsidP="00AB21A6">
            <w:pPr>
              <w:jc w:val="both"/>
            </w:pPr>
            <w: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AB21A6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равенства треугольников. Решение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и круг. Центр, радиус, диаметр  окружности. 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 Деление отрезка пополам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 Построение перпендикуляра к 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 Построение биссектрисы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634E60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BB30CB" w:rsidRDefault="00BB30CB" w:rsidP="00AB21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C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признаков равенства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DF4E72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AB2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DF4E72" w:rsidRDefault="00A433E1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A433E1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7F2CFE" w:rsidRDefault="00A433E1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«Треугольники»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DF4E72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3E1" w:rsidRPr="00411B54" w:rsidRDefault="00A433E1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0CB">
              <w:rPr>
                <w:rFonts w:ascii="Times New Roman" w:hAnsi="Times New Roman" w:cs="Times New Roman"/>
                <w:b/>
                <w:sz w:val="24"/>
                <w:szCs w:val="24"/>
              </w:rPr>
              <w:t>«Параллельность  прямых»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B30CB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Параллельные и пересекающиеся прямые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DF4E72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DF4E72" w:rsidRDefault="00A55420" w:rsidP="00AB21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Аксиома  параллельных прямых. Теоремы, следствия. Необходимое и достаточное условие. Контрпример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Аксиома  параллельных прямых. Пятый постулат Евклида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B30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оремы о параллельности и перпендикулярности прямых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Теорема о параллельности и перпендикулярности  прямых.  Доказательство от противного. Прямая и обратная теоремы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A55420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7F2CFE" w:rsidRDefault="00A55420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«Параллельность  прямых»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BB30CB" w:rsidRDefault="00BB30CB" w:rsidP="00AB21A6">
            <w:pPr>
              <w:jc w:val="both"/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420" w:rsidRPr="00411B54" w:rsidRDefault="00A55420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Сумма углов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Прямоугольные, остроугольные и </w:t>
            </w:r>
            <w:r w:rsidRPr="007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тупоугольные 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Внешние углы треугольника. Зависимость между величинами сторон и углов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  <w:rPr>
                <w:lang w:val="en-US"/>
              </w:rPr>
            </w:pPr>
            <w:r w:rsidRPr="00411B54">
              <w:rPr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Прямоугольные  треугольники. Признаки равенства прямоугольных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DF4E72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 элементам. Расстояние от точки  до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элементам. Расстояние между параллельными  прямыми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элементам. Перпендикуляр и наклонная  к прямой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BB30CB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C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«Соотношения между сторонами и углами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  <w:tr w:rsidR="00BB30CB" w:rsidRPr="00411B54" w:rsidTr="00DA262E">
        <w:trPr>
          <w:trHeight w:val="27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A55420" w:rsidRDefault="00BB30CB" w:rsidP="00F5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7F2CFE" w:rsidRDefault="00BB30CB" w:rsidP="00A5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634E60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0CB" w:rsidRPr="00411B54" w:rsidRDefault="00BB30CB" w:rsidP="00AB21A6">
            <w:pPr>
              <w:jc w:val="both"/>
            </w:pPr>
          </w:p>
        </w:tc>
      </w:tr>
    </w:tbl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86E06" w:rsidRDefault="00F86E06" w:rsidP="00F86E06"/>
    <w:p w:rsidR="00F51F4F" w:rsidRDefault="00F51F4F" w:rsidP="00F86E06"/>
    <w:p w:rsidR="00F51F4F" w:rsidRDefault="00F51F4F" w:rsidP="00F86E06"/>
    <w:p w:rsidR="00F51F4F" w:rsidRDefault="00F51F4F" w:rsidP="00F86E06"/>
    <w:p w:rsidR="00F51F4F" w:rsidRDefault="00F51F4F" w:rsidP="00F86E06"/>
    <w:p w:rsidR="00F51F4F" w:rsidRDefault="00F51F4F" w:rsidP="00F86E06"/>
    <w:p w:rsidR="00F87EF8" w:rsidRPr="00F86E06" w:rsidRDefault="00F87EF8" w:rsidP="00F51F4F">
      <w:pPr>
        <w:jc w:val="center"/>
      </w:pPr>
      <w:r w:rsidRPr="00F87EF8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F87EF8" w:rsidRPr="00F87EF8" w:rsidRDefault="00F87EF8" w:rsidP="00F51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06">
        <w:rPr>
          <w:rFonts w:ascii="Times New Roman" w:hAnsi="Times New Roman"/>
          <w:b/>
          <w:sz w:val="28"/>
          <w:szCs w:val="28"/>
        </w:rPr>
        <w:t>по алгебре</w:t>
      </w:r>
      <w:r w:rsidR="00F86E06">
        <w:rPr>
          <w:rFonts w:ascii="Times New Roman" w:hAnsi="Times New Roman" w:cs="Times New Roman"/>
          <w:b/>
          <w:sz w:val="28"/>
          <w:szCs w:val="28"/>
        </w:rPr>
        <w:t xml:space="preserve"> 7 класс  </w:t>
      </w:r>
      <w:r w:rsidRPr="00F87EF8">
        <w:rPr>
          <w:rFonts w:ascii="Times New Roman" w:hAnsi="Times New Roman" w:cs="Times New Roman"/>
          <w:b/>
          <w:sz w:val="28"/>
          <w:szCs w:val="28"/>
        </w:rPr>
        <w:t>105 часов.</w:t>
      </w:r>
    </w:p>
    <w:p w:rsidR="00F87EF8" w:rsidRDefault="00F87EF8" w:rsidP="00F87EF8">
      <w:pPr>
        <w:spacing w:after="0" w:line="240" w:lineRule="auto"/>
        <w:jc w:val="both"/>
      </w:pPr>
    </w:p>
    <w:p w:rsidR="00F87EF8" w:rsidRDefault="00F87EF8" w:rsidP="00F87EF8">
      <w:pPr>
        <w:spacing w:after="0" w:line="240" w:lineRule="auto"/>
        <w:jc w:val="both"/>
      </w:pPr>
    </w:p>
    <w:p w:rsidR="00744F79" w:rsidRPr="00313295" w:rsidRDefault="00744F79" w:rsidP="00744F79">
      <w:pPr>
        <w:rPr>
          <w:b/>
          <w:bCs/>
          <w:sz w:val="28"/>
          <w:szCs w:val="28"/>
        </w:rPr>
      </w:pPr>
    </w:p>
    <w:tbl>
      <w:tblPr>
        <w:tblW w:w="105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9"/>
        <w:gridCol w:w="987"/>
        <w:gridCol w:w="6907"/>
        <w:gridCol w:w="1409"/>
      </w:tblGrid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8B2">
              <w:rPr>
                <w:rFonts w:ascii="Times New Roman" w:hAnsi="Times New Roman"/>
                <w:b/>
                <w:sz w:val="24"/>
                <w:szCs w:val="24"/>
              </w:rPr>
              <w:t>Номер параграфа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8B2">
              <w:rPr>
                <w:rFonts w:ascii="Times New Roman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8B2">
              <w:rPr>
                <w:rFonts w:ascii="Times New Roman" w:hAnsi="Times New Roman"/>
                <w:b/>
                <w:sz w:val="24"/>
                <w:szCs w:val="24"/>
              </w:rPr>
              <w:t>Название параграфа</w:t>
            </w:r>
          </w:p>
        </w:tc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4F79" w:rsidRPr="00F87EF8" w:rsidRDefault="00744F79" w:rsidP="00F51F4F">
            <w:pPr>
              <w:jc w:val="center"/>
              <w:rPr>
                <w:b/>
                <w:color w:val="000000" w:themeColor="text1"/>
              </w:rPr>
            </w:pPr>
            <w:r w:rsidRPr="00F87EF8">
              <w:rPr>
                <w:b/>
                <w:color w:val="000000" w:themeColor="text1"/>
              </w:rPr>
              <w:t>Количество часов</w:t>
            </w:r>
          </w:p>
        </w:tc>
      </w:tr>
      <w:tr w:rsidR="00744F79" w:rsidRPr="009577D6" w:rsidTr="00F51F4F">
        <w:trPr>
          <w:trHeight w:val="90"/>
        </w:trPr>
        <w:tc>
          <w:tcPr>
            <w:tcW w:w="1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</w:p>
        </w:tc>
      </w:tr>
      <w:tr w:rsidR="00744F79" w:rsidRPr="009577D6" w:rsidTr="00F51F4F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pStyle w:val="af5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F87EF8">
              <w:rPr>
                <w:rFonts w:ascii="Times New Roman" w:hAnsi="Times New Roman"/>
                <w:b/>
                <w:i/>
                <w:color w:val="000000" w:themeColor="text1"/>
              </w:rPr>
              <w:lastRenderedPageBreak/>
              <w:t>Глава 1</w:t>
            </w:r>
            <w:r w:rsidRPr="00F87EF8">
              <w:rPr>
                <w:rFonts w:ascii="Times New Roman" w:hAnsi="Times New Roman"/>
                <w:b/>
                <w:color w:val="000000" w:themeColor="text1"/>
              </w:rPr>
              <w:t>Линейное уравнение с одной переменной (12)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в алгебру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Линейное уравнение с одной переменной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помощью уравнений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4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744F7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pStyle w:val="af5"/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</w:pPr>
            <w:r w:rsidRPr="00F87EF8">
              <w:rPr>
                <w:rFonts w:ascii="Times New Roman" w:hAnsi="Times New Roman"/>
                <w:b/>
                <w:i/>
                <w:color w:val="000000" w:themeColor="text1"/>
              </w:rPr>
              <w:t xml:space="preserve">Глава 2 </w:t>
            </w:r>
            <w:r w:rsidRPr="00F87EF8">
              <w:rPr>
                <w:rFonts w:ascii="Times New Roman" w:hAnsi="Times New Roman"/>
                <w:b/>
                <w:color w:val="000000" w:themeColor="text1"/>
              </w:rPr>
              <w:t>Целые выражения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Тождественноравные выражения. Тождества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Степеньс натуральнымпоказателем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степени с натуральным показателем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Одночлены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Многочлены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многочленов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Умножениеодночленана многочлен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4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2-35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многочлена на многочлен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4</w:t>
            </w:r>
          </w:p>
        </w:tc>
      </w:tr>
      <w:tr w:rsidR="00744F79" w:rsidRPr="009577D6" w:rsidTr="00F51F4F">
        <w:trPr>
          <w:trHeight w:val="16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36-38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Разложение многочленов на множители. Метод группировки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Произведение разности и суммы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Разность квадратов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 суммы и квадрат разности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589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4</w:t>
            </w:r>
          </w:p>
        </w:tc>
      </w:tr>
      <w:tr w:rsidR="00744F79" w:rsidRPr="009577D6" w:rsidTr="00F51F4F">
        <w:trPr>
          <w:trHeight w:val="589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58-60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 разность кубов двух выражений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21</w:t>
            </w:r>
          </w:p>
        </w:tc>
      </w:tr>
      <w:tr w:rsidR="00744F79" w:rsidRPr="009577D6" w:rsidTr="00F51F4F">
        <w:trPr>
          <w:trHeight w:val="29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rPr>
                <w:b/>
                <w:color w:val="000000" w:themeColor="text1"/>
                <w:sz w:val="24"/>
                <w:szCs w:val="24"/>
              </w:rPr>
            </w:pPr>
            <w:r w:rsidRPr="00F87EF8">
              <w:rPr>
                <w:b/>
                <w:color w:val="000000" w:themeColor="text1"/>
                <w:sz w:val="24"/>
                <w:szCs w:val="24"/>
              </w:rPr>
              <w:t>Глава 3. Функции.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6-67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Связи между величинами. Функция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задания функции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2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функции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F87EF8" w:rsidRDefault="00744F79" w:rsidP="00F51F4F">
            <w:pPr>
              <w:jc w:val="center"/>
              <w:rPr>
                <w:color w:val="000000" w:themeColor="text1"/>
              </w:rPr>
            </w:pPr>
            <w:r w:rsidRPr="00F87EF8">
              <w:rPr>
                <w:color w:val="000000" w:themeColor="text1"/>
              </w:rP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Линейная функция, её график и свойства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4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1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r w:rsidRPr="00BD2333">
              <w:rPr>
                <w:rFonts w:ascii="Times New Roman" w:hAnsi="Times New Roman"/>
                <w:b/>
                <w:sz w:val="24"/>
                <w:szCs w:val="24"/>
              </w:rPr>
              <w:t>Глава 4. Системы линейных уравнений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двумя переменными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Уравнения с двумя переменными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2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81-84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Линейное уравнение с двумя переменными и его график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4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5-87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8-90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линейных уравнений методом подстановки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F87EF8" w:rsidP="00F51F4F">
            <w:pPr>
              <w:jc w:val="center"/>
            </w:pPr>
            <w:r>
              <w:t>3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линейных уравнений методом сложения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94-96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помощью систем линейных уравнений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3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систематизация учебного материала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1</w:t>
            </w:r>
          </w:p>
        </w:tc>
      </w:tr>
      <w:tr w:rsidR="00744F79" w:rsidRPr="009577D6" w:rsidTr="00F51F4F">
        <w:trPr>
          <w:trHeight w:val="292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Default="00744F79" w:rsidP="00F51F4F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Контрольнаяработа № 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>
              <w:t>1</w:t>
            </w:r>
          </w:p>
        </w:tc>
      </w:tr>
      <w:tr w:rsidR="00744F79" w:rsidRPr="009577D6" w:rsidTr="00F51F4F">
        <w:trPr>
          <w:trHeight w:val="315"/>
        </w:trPr>
        <w:tc>
          <w:tcPr>
            <w:tcW w:w="10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18B2">
              <w:rPr>
                <w:rFonts w:ascii="Times New Roman" w:hAnsi="Times New Roman"/>
                <w:b/>
                <w:sz w:val="24"/>
                <w:szCs w:val="24"/>
              </w:rPr>
              <w:t>Повторение и систем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атизация учебного материала </w:t>
            </w:r>
          </w:p>
        </w:tc>
      </w:tr>
      <w:tr w:rsidR="00744F79" w:rsidRPr="009577D6" w:rsidTr="00F51F4F">
        <w:trPr>
          <w:trHeight w:val="606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99-10</w:t>
            </w:r>
            <w:r w:rsidR="00F87E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за курс мате</w:t>
            </w:r>
            <w:r>
              <w:rPr>
                <w:rFonts w:ascii="Times New Roman" w:hAnsi="Times New Roman"/>
                <w:sz w:val="24"/>
                <w:szCs w:val="24"/>
              </w:rPr>
              <w:t>матики 7</w:t>
            </w:r>
            <w:r w:rsidRPr="005618B2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F87EF8" w:rsidP="00F51F4F">
            <w:pPr>
              <w:jc w:val="center"/>
            </w:pPr>
            <w:r>
              <w:t>6</w:t>
            </w:r>
          </w:p>
        </w:tc>
      </w:tr>
      <w:tr w:rsidR="00744F79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87E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5618B2" w:rsidRDefault="00744F79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Итоговая контрольная работа № 12 по повторению.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F79" w:rsidRPr="009577D6" w:rsidRDefault="00744F79" w:rsidP="00F51F4F">
            <w:pPr>
              <w:jc w:val="center"/>
            </w:pPr>
            <w:r w:rsidRPr="009577D6">
              <w:t>1</w:t>
            </w:r>
          </w:p>
        </w:tc>
      </w:tr>
      <w:tr w:rsidR="00F87EF8" w:rsidRPr="009577D6" w:rsidTr="00F51F4F">
        <w:trPr>
          <w:trHeight w:val="315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F8" w:rsidRPr="009577D6" w:rsidRDefault="00F87EF8" w:rsidP="00F51F4F"/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F8" w:rsidRPr="005618B2" w:rsidRDefault="00F87EF8" w:rsidP="00F87EF8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F8" w:rsidRPr="005618B2" w:rsidRDefault="00F87EF8" w:rsidP="00F51F4F">
            <w:pPr>
              <w:rPr>
                <w:rFonts w:ascii="Times New Roman" w:hAnsi="Times New Roman"/>
                <w:sz w:val="24"/>
                <w:szCs w:val="24"/>
              </w:rPr>
            </w:pPr>
            <w:r w:rsidRPr="005618B2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EF8" w:rsidRPr="009577D6" w:rsidRDefault="00F87EF8" w:rsidP="00F51F4F">
            <w:pPr>
              <w:jc w:val="center"/>
            </w:pPr>
            <w:r>
              <w:t>1</w:t>
            </w:r>
          </w:p>
        </w:tc>
      </w:tr>
    </w:tbl>
    <w:p w:rsidR="00744F79" w:rsidRDefault="00744F79"/>
    <w:p w:rsidR="00744F79" w:rsidRDefault="00744F79"/>
    <w:p w:rsidR="00CF7EF0" w:rsidRPr="00DF3D6E" w:rsidRDefault="00CF7EF0" w:rsidP="0026317B">
      <w:pPr>
        <w:spacing w:line="276" w:lineRule="auto"/>
      </w:pPr>
    </w:p>
    <w:p w:rsidR="00F87EF8" w:rsidRDefault="00F87EF8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EF8" w:rsidRDefault="00F87EF8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EF8" w:rsidRDefault="00F87EF8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846" w:rsidRDefault="00D76846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</w:p>
    <w:p w:rsidR="00D76846" w:rsidRDefault="00D76846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</w:p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  <w:r w:rsidRPr="00F51F4F">
        <w:rPr>
          <w:rFonts w:ascii="Times New Roman" w:hAnsi="Times New Roman" w:cs="Times New Roman"/>
          <w:b/>
        </w:rPr>
        <w:lastRenderedPageBreak/>
        <w:t>Алгебра</w:t>
      </w:r>
    </w:p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jc w:val="center"/>
        <w:rPr>
          <w:rFonts w:ascii="Times New Roman" w:hAnsi="Times New Roman" w:cs="Times New Roman"/>
          <w:b/>
        </w:rPr>
      </w:pPr>
      <w:r w:rsidRPr="00F51F4F">
        <w:rPr>
          <w:rFonts w:ascii="Times New Roman" w:hAnsi="Times New Roman" w:cs="Times New Roman"/>
          <w:b/>
        </w:rPr>
        <w:t>Календарно-тематическое планирование.</w:t>
      </w:r>
    </w:p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  <w:r w:rsidRPr="00F51F4F">
        <w:rPr>
          <w:rFonts w:ascii="Times New Roman" w:hAnsi="Times New Roman" w:cs="Times New Roman"/>
          <w:b/>
        </w:rPr>
        <w:t xml:space="preserve">Количество часов: 136 </w:t>
      </w:r>
    </w:p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b/>
        </w:rPr>
      </w:pPr>
      <w:r w:rsidRPr="00F51F4F">
        <w:rPr>
          <w:rFonts w:ascii="Times New Roman" w:hAnsi="Times New Roman" w:cs="Times New Roman"/>
          <w:b/>
        </w:rPr>
        <w:t>Количество планируемых к/р: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4340"/>
        <w:gridCol w:w="1260"/>
        <w:gridCol w:w="1589"/>
        <w:gridCol w:w="1342"/>
      </w:tblGrid>
      <w:tr w:rsidR="00F51F4F" w:rsidRPr="00F51F4F" w:rsidTr="00F51F4F">
        <w:tc>
          <w:tcPr>
            <w:tcW w:w="948" w:type="dxa"/>
            <w:vMerge w:val="restart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40" w:type="dxa"/>
            <w:vMerge w:val="restart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тема урока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31" w:type="dxa"/>
            <w:gridSpan w:val="2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51F4F" w:rsidRPr="00F51F4F" w:rsidTr="00F51F4F">
        <w:tc>
          <w:tcPr>
            <w:tcW w:w="948" w:type="dxa"/>
            <w:vMerge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  <w:vMerge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выражения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дроби.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дроби. Нахождение значений.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дроби. Допустимые значения переменных.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Основное свойство рациональной дроби.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Основное свойство рациональной дроби. Нахождение значений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 рациональных дробей с 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одинаковыми знаменателями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дробей с одинаковыми знаменателями.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дробей. Нахождение значений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 рациональных дробей с разными знаменателями.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Вычитание рациональных дробей с разными знаменателями.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 разными знаменателями. Упрощение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 разными знаменателями. Нахождение значений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 разными знаменателями. Доказательство тождеств.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 разными знаменателями.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«Сложение и вычитание рациональных дробей с разными знаменателями».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 «Основное свойство рациональной дроби. Сложение и вычитание рациональных дробей».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Умножение рациональных дробей.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Возведение рациональной дроби в степень.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Деление рациональных дробей.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рациональных дробей.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рациональных дробей.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Тожественные преобразования рациональных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Тожественные преобразования рациональных выражений. Упрощение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дробями.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рациональных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Доказательство тождеств.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с рациональными дробями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Тожественные преобразования 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Обобщение по теме «Тожественные преобразования рациональных выражений»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по теме «Умножение и деление рациональных дробей. Тождественные преобразования рациональных выражений».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уравнения. 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 Нахождение значений числовых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 Преобразование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 Сравнение чисел.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Степень с целым  отрицательным показателем. Стандартный вид числа.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Нахождение значений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Преобразование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Упрощение выражений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Решение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 Решение задач.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учебного материала по теме «Рациональные уравнения. Степень с целым отрицательным показателем. 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график».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«Рациональные 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уравнения. Степень с целым отрицательным показателем. 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 по теме «Рациональные уравнения. Степень с целым отрицательным показателем. Функция у = </w:t>
            </w:r>
            <w:r w:rsidRPr="00F51F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</w:t>
            </w:r>
            <w:r w:rsidRPr="00F51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F51F4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ее график».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корни. Действительные числа.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F51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F51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функция у = </w:t>
            </w:r>
            <w:r w:rsidRPr="00F51F4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F51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корни.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корень. Нахождение значений числовых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корень. Нахождение значений алгебраических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корень. Преобразование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Множество и его элементы.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Множество и его элементы.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Подмножество. Операции над множествами.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Операции над множествами.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Числовые множества. Рациональные числа.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Числовые множества.  Иррациональные числа.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Числовые множества. Действительные числа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корня. Нахождение значений числовых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корня. Алгебраические выражения.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корня. Упрощение выражений.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корня. Сравнение чисел.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выражений, содержащих арифметические квадратные корни.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выражений, содержащих арифметические квадратные корни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квадратных корней для  преобразования выражений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</m:oMath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у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</m:oMath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у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х</m:t>
                  </m:r>
                </m:e>
              </m:rad>
            </m:oMath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материала по теме «Квадратные корни»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 «Квадратные корни».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неполных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неполных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с помощью формулы корней квадратного уравнения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с помощью формулы корней квадратного уравнения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Теорема Виета. Решение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Теорема Виета. Нахождение корней квадратных уравнений.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теоремы Виета.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Применение теорема Виета.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 5 по теме «Квадратные уравнения. Теорема Виета»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Корень трехчлена.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Разложение на множители трехчлена.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Линейные множители.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Решение задач.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 Решение математических задач.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Биквадратные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Дробно-рациональные уравнения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Дробно-рациональные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Замена переменных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 Замена переменных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уравнения как математические модели реальных ситуаций.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на движение.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на движение по реке.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с процентами.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с процентами.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на работу.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 Задачи на совместную работу.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 по теме «Квадратные уравнения».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 6 по теме «Квадратные уравнения»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учебного материала – 4 часа 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F4F" w:rsidRPr="00F51F4F" w:rsidRDefault="00F51F4F" w:rsidP="00F51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«Рациональные выражения».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«Рациональные выражения».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«Квадратные корни».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«Квадратные корни».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«Квадратные уравнения».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Итоговая административная контрольная работа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Квадратные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Уравнения, сводящиеся к квадратным.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Рациональные уравнения.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Функции.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Квадратичные функции.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Повторение. Множества.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F4F" w:rsidRPr="00F51F4F" w:rsidTr="00F51F4F">
        <w:tc>
          <w:tcPr>
            <w:tcW w:w="948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340" w:type="dxa"/>
            <w:shd w:val="clear" w:color="auto" w:fill="auto"/>
          </w:tcPr>
          <w:p w:rsidR="00F51F4F" w:rsidRPr="00F51F4F" w:rsidRDefault="00F51F4F" w:rsidP="00F51F4F">
            <w:pPr>
              <w:rPr>
                <w:rFonts w:ascii="Times New Roman" w:hAnsi="Times New Roman" w:cs="Times New Roman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60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auto"/>
          </w:tcPr>
          <w:p w:rsidR="00F51F4F" w:rsidRPr="00F51F4F" w:rsidRDefault="00F51F4F" w:rsidP="00F51F4F">
            <w:pPr>
              <w:tabs>
                <w:tab w:val="left" w:pos="2250"/>
                <w:tab w:val="center" w:pos="4535"/>
              </w:tabs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F4F" w:rsidRPr="00F51F4F" w:rsidRDefault="00F51F4F" w:rsidP="00F51F4F">
      <w:pPr>
        <w:tabs>
          <w:tab w:val="left" w:pos="2250"/>
          <w:tab w:val="center" w:pos="4535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F87EF8" w:rsidRPr="00F51F4F" w:rsidRDefault="00F87EF8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6E06" w:rsidRDefault="00F86E06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4F" w:rsidRDefault="00F51F4F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4F" w:rsidRDefault="00F51F4F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4F" w:rsidRDefault="00F51F4F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4F" w:rsidRDefault="00F51F4F" w:rsidP="006657CA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846" w:rsidRDefault="00D76846" w:rsidP="00D76846">
      <w:pPr>
        <w:pStyle w:val="2f2"/>
        <w:keepNext/>
        <w:keepLines/>
        <w:shd w:val="clear" w:color="auto" w:fill="auto"/>
        <w:spacing w:after="100" w:line="250" w:lineRule="exact"/>
        <w:ind w:right="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Календарно – тематическое планирование  по геометрии 8 класс</w:t>
      </w:r>
    </w:p>
    <w:p w:rsidR="00D76846" w:rsidRPr="008C07DC" w:rsidRDefault="00D76846" w:rsidP="00D76846">
      <w:pPr>
        <w:rPr>
          <w:rFonts w:ascii="Calibri" w:hAnsi="Calibri"/>
          <w:vanish/>
        </w:rPr>
      </w:pPr>
    </w:p>
    <w:tbl>
      <w:tblPr>
        <w:tblpPr w:leftFromText="180" w:rightFromText="180" w:vertAnchor="text" w:tblpX="-176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13"/>
        <w:gridCol w:w="3690"/>
        <w:gridCol w:w="1521"/>
        <w:gridCol w:w="1984"/>
        <w:gridCol w:w="1418"/>
      </w:tblGrid>
      <w:tr w:rsidR="00D76846" w:rsidRPr="00D76846" w:rsidTr="00D76846">
        <w:trPr>
          <w:trHeight w:val="612"/>
        </w:trPr>
        <w:tc>
          <w:tcPr>
            <w:tcW w:w="4683" w:type="dxa"/>
            <w:gridSpan w:val="3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left="22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. Четырёхугольники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100" w:line="250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100" w:line="250" w:lineRule="exact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1-2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3-6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2-3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7-10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Прямоугольник. Ромб. Квадрат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4-5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11-12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4Exac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Зачет №1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4683" w:type="dxa"/>
            <w:gridSpan w:val="3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left="180" w:right="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. Площадь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15-16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17-20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Площади параллелограмма, треугольника и трапеции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9-10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21-23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11-12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24-26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12-13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Style w:val="4Exac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Контрольная работа № 2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Style w:val="4Exac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76846">
              <w:rPr>
                <w:rStyle w:val="4Exac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Зачет №2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702"/>
        </w:trPr>
        <w:tc>
          <w:tcPr>
            <w:tcW w:w="4683" w:type="dxa"/>
            <w:gridSpan w:val="3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7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. Подобные треугольники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29-30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4c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340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31-34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4c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16-17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340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4c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 3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36-41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18-21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4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42-43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21-22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340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44-46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22-23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340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47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714"/>
        </w:trPr>
        <w:tc>
          <w:tcPr>
            <w:tcW w:w="4683" w:type="dxa"/>
            <w:gridSpan w:val="3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7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. Окружность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49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48-49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24-25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50-53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25-27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63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54-56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27-28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57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57-60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29-30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7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61-62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54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rPr>
                <w:rStyle w:val="Tahoma7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Style w:val="Tahoma7pt"/>
                <w:rFonts w:ascii="Times New Roman" w:hAnsi="Times New Roman" w:cs="Times New Roman"/>
                <w:sz w:val="24"/>
                <w:szCs w:val="24"/>
              </w:rPr>
              <w:t>Зачет №3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76846" w:rsidRPr="00D76846" w:rsidTr="00D76846">
        <w:trPr>
          <w:trHeight w:val="549"/>
        </w:trPr>
        <w:tc>
          <w:tcPr>
            <w:tcW w:w="980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3703" w:type="dxa"/>
            <w:gridSpan w:val="2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521" w:type="dxa"/>
            <w:shd w:val="clear" w:color="auto" w:fill="F2F2F2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846">
              <w:rPr>
                <w:rFonts w:ascii="Times New Roman" w:hAnsi="Times New Roman" w:cs="Times New Roman"/>
                <w:b w:val="0"/>
                <w:sz w:val="24"/>
                <w:szCs w:val="24"/>
              </w:rPr>
              <w:t>33-34</w:t>
            </w:r>
          </w:p>
        </w:tc>
        <w:tc>
          <w:tcPr>
            <w:tcW w:w="1418" w:type="dxa"/>
            <w:shd w:val="clear" w:color="auto" w:fill="auto"/>
          </w:tcPr>
          <w:p w:rsidR="00D76846" w:rsidRPr="00D76846" w:rsidRDefault="00D76846" w:rsidP="00442D96">
            <w:pPr>
              <w:pStyle w:val="2f2"/>
              <w:keepNext/>
              <w:keepLines/>
              <w:shd w:val="clear" w:color="auto" w:fill="auto"/>
              <w:spacing w:after="0" w:line="240" w:lineRule="auto"/>
              <w:ind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76846" w:rsidRDefault="00D76846" w:rsidP="00D76846">
      <w:pPr>
        <w:pStyle w:val="2f2"/>
        <w:keepNext/>
        <w:keepLines/>
        <w:shd w:val="clear" w:color="auto" w:fill="auto"/>
        <w:spacing w:after="100" w:line="250" w:lineRule="exact"/>
        <w:ind w:right="40"/>
        <w:rPr>
          <w:rFonts w:ascii="Times New Roman" w:hAnsi="Times New Roman" w:cs="Times New Roman"/>
        </w:rPr>
        <w:sectPr w:rsidR="00D76846" w:rsidSect="008C07D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73259D" w:rsidRPr="00F51F4F" w:rsidRDefault="0073259D" w:rsidP="00693AD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7CA" w:rsidRPr="00F51F4F" w:rsidRDefault="006657CA" w:rsidP="00212533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sectPr w:rsidR="006657CA" w:rsidRPr="00F51F4F" w:rsidSect="00CF7E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242" w:rsidRDefault="001C6242" w:rsidP="009E5FF2">
      <w:pPr>
        <w:spacing w:after="0" w:line="240" w:lineRule="auto"/>
      </w:pPr>
      <w:r>
        <w:separator/>
      </w:r>
    </w:p>
  </w:endnote>
  <w:endnote w:type="continuationSeparator" w:id="1">
    <w:p w:rsidR="001C6242" w:rsidRDefault="001C6242" w:rsidP="009E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F4F" w:rsidRDefault="00696C13">
    <w:pPr>
      <w:pStyle w:val="afa"/>
      <w:jc w:val="right"/>
    </w:pPr>
    <w:r>
      <w:fldChar w:fldCharType="begin"/>
    </w:r>
    <w:r w:rsidR="00F51F4F">
      <w:instrText>PAGE   \* MERGEFORMAT</w:instrText>
    </w:r>
    <w:r>
      <w:fldChar w:fldCharType="separate"/>
    </w:r>
    <w:r w:rsidR="00CA38BE">
      <w:rPr>
        <w:noProof/>
      </w:rPr>
      <w:t>39</w:t>
    </w:r>
    <w:r>
      <w:fldChar w:fldCharType="end"/>
    </w:r>
  </w:p>
  <w:p w:rsidR="00F51F4F" w:rsidRDefault="00F51F4F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242" w:rsidRDefault="001C6242" w:rsidP="009E5FF2">
      <w:pPr>
        <w:spacing w:after="0" w:line="240" w:lineRule="auto"/>
      </w:pPr>
      <w:r>
        <w:separator/>
      </w:r>
    </w:p>
  </w:footnote>
  <w:footnote w:type="continuationSeparator" w:id="1">
    <w:p w:rsidR="001C6242" w:rsidRDefault="001C6242" w:rsidP="009E5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4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5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6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7">
    <w:nsid w:val="0000000D"/>
    <w:multiLevelType w:val="singleLevel"/>
    <w:tmpl w:val="0000000D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8">
    <w:nsid w:val="0000000E"/>
    <w:multiLevelType w:val="singleLevel"/>
    <w:tmpl w:val="0000000E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9">
    <w:nsid w:val="00000013"/>
    <w:multiLevelType w:val="singleLevel"/>
    <w:tmpl w:val="00000013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8"/>
    <w:multiLevelType w:val="singleLevel"/>
    <w:tmpl w:val="00000018"/>
    <w:name w:val="WW8Num2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2">
    <w:nsid w:val="0000001B"/>
    <w:multiLevelType w:val="singleLevel"/>
    <w:tmpl w:val="0000001B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3">
    <w:nsid w:val="0000001C"/>
    <w:multiLevelType w:val="singleLevel"/>
    <w:tmpl w:val="0000001C"/>
    <w:name w:val="WW8Num33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14">
    <w:nsid w:val="0000001D"/>
    <w:multiLevelType w:val="singleLevel"/>
    <w:tmpl w:val="0000001D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5">
    <w:nsid w:val="0000001F"/>
    <w:multiLevelType w:val="singleLevel"/>
    <w:tmpl w:val="0000001F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6">
    <w:nsid w:val="00000020"/>
    <w:multiLevelType w:val="singleLevel"/>
    <w:tmpl w:val="00000020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7">
    <w:nsid w:val="00000021"/>
    <w:multiLevelType w:val="singleLevel"/>
    <w:tmpl w:val="00000021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8">
    <w:nsid w:val="033A033F"/>
    <w:multiLevelType w:val="hybridMultilevel"/>
    <w:tmpl w:val="3150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4B139E7"/>
    <w:multiLevelType w:val="hybridMultilevel"/>
    <w:tmpl w:val="38BAB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4344392"/>
    <w:multiLevelType w:val="hybridMultilevel"/>
    <w:tmpl w:val="5CE2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6184B40"/>
    <w:multiLevelType w:val="hybridMultilevel"/>
    <w:tmpl w:val="A0CE6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4C6B04"/>
    <w:multiLevelType w:val="hybridMultilevel"/>
    <w:tmpl w:val="8F62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036743A"/>
    <w:multiLevelType w:val="hybridMultilevel"/>
    <w:tmpl w:val="2B34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291F86"/>
    <w:multiLevelType w:val="hybridMultilevel"/>
    <w:tmpl w:val="C9625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3442026"/>
    <w:multiLevelType w:val="hybridMultilevel"/>
    <w:tmpl w:val="2A4CE8DC"/>
    <w:lvl w:ilvl="0" w:tplc="BD6C60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76166C3"/>
    <w:multiLevelType w:val="hybridMultilevel"/>
    <w:tmpl w:val="2006082C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32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8B4AAD"/>
    <w:multiLevelType w:val="hybridMultilevel"/>
    <w:tmpl w:val="4A80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84D1F98"/>
    <w:multiLevelType w:val="hybridMultilevel"/>
    <w:tmpl w:val="4BA6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FE334D8"/>
    <w:multiLevelType w:val="hybridMultilevel"/>
    <w:tmpl w:val="2164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5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D451E1"/>
    <w:multiLevelType w:val="hybridMultilevel"/>
    <w:tmpl w:val="938AA548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49">
    <w:nsid w:val="4F412E01"/>
    <w:multiLevelType w:val="hybridMultilevel"/>
    <w:tmpl w:val="3A14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FA47E5"/>
    <w:multiLevelType w:val="hybridMultilevel"/>
    <w:tmpl w:val="D3CA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3929E1"/>
    <w:multiLevelType w:val="hybridMultilevel"/>
    <w:tmpl w:val="9D50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35691B"/>
    <w:multiLevelType w:val="hybridMultilevel"/>
    <w:tmpl w:val="EF2C3490"/>
    <w:lvl w:ilvl="0" w:tplc="0419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53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BA938E5"/>
    <w:multiLevelType w:val="hybridMultilevel"/>
    <w:tmpl w:val="D730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AB63CB"/>
    <w:multiLevelType w:val="hybridMultilevel"/>
    <w:tmpl w:val="7EFAD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66C0768"/>
    <w:multiLevelType w:val="hybridMultilevel"/>
    <w:tmpl w:val="80E8DBE2"/>
    <w:lvl w:ilvl="0" w:tplc="140EA87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2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98B575B"/>
    <w:multiLevelType w:val="hybridMultilevel"/>
    <w:tmpl w:val="22741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67">
    <w:nsid w:val="7412180E"/>
    <w:multiLevelType w:val="hybridMultilevel"/>
    <w:tmpl w:val="2E86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F2069C"/>
    <w:multiLevelType w:val="hybridMultilevel"/>
    <w:tmpl w:val="4E2A0518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FB12ED"/>
    <w:multiLevelType w:val="hybridMultilevel"/>
    <w:tmpl w:val="9BD2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40"/>
    <w:lvlOverride w:ilvl="0">
      <w:startOverride w:val="1"/>
    </w:lvlOverride>
  </w:num>
  <w:num w:numId="3">
    <w:abstractNumId w:val="62"/>
  </w:num>
  <w:num w:numId="4">
    <w:abstractNumId w:val="43"/>
  </w:num>
  <w:num w:numId="5">
    <w:abstractNumId w:val="36"/>
  </w:num>
  <w:num w:numId="6">
    <w:abstractNumId w:val="32"/>
  </w:num>
  <w:num w:numId="7">
    <w:abstractNumId w:val="45"/>
  </w:num>
  <w:num w:numId="8">
    <w:abstractNumId w:val="31"/>
  </w:num>
  <w:num w:numId="9">
    <w:abstractNumId w:val="47"/>
  </w:num>
  <w:num w:numId="10">
    <w:abstractNumId w:val="65"/>
  </w:num>
  <w:num w:numId="11">
    <w:abstractNumId w:val="37"/>
  </w:num>
  <w:num w:numId="12">
    <w:abstractNumId w:val="33"/>
  </w:num>
  <w:num w:numId="13">
    <w:abstractNumId w:val="30"/>
  </w:num>
  <w:num w:numId="14">
    <w:abstractNumId w:val="22"/>
  </w:num>
  <w:num w:numId="15">
    <w:abstractNumId w:val="59"/>
  </w:num>
  <w:num w:numId="16">
    <w:abstractNumId w:val="66"/>
  </w:num>
  <w:num w:numId="17">
    <w:abstractNumId w:val="21"/>
  </w:num>
  <w:num w:numId="18">
    <w:abstractNumId w:val="53"/>
  </w:num>
  <w:num w:numId="19">
    <w:abstractNumId w:val="42"/>
  </w:num>
  <w:num w:numId="20">
    <w:abstractNumId w:val="60"/>
  </w:num>
  <w:num w:numId="21">
    <w:abstractNumId w:val="39"/>
  </w:num>
  <w:num w:numId="22">
    <w:abstractNumId w:val="46"/>
  </w:num>
  <w:num w:numId="23">
    <w:abstractNumId w:val="34"/>
  </w:num>
  <w:num w:numId="24">
    <w:abstractNumId w:val="69"/>
  </w:num>
  <w:num w:numId="25">
    <w:abstractNumId w:val="61"/>
  </w:num>
  <w:num w:numId="26">
    <w:abstractNumId w:val="44"/>
  </w:num>
  <w:num w:numId="27">
    <w:abstractNumId w:val="58"/>
  </w:num>
  <w:num w:numId="28">
    <w:abstractNumId w:val="64"/>
  </w:num>
  <w:num w:numId="29">
    <w:abstractNumId w:val="26"/>
  </w:num>
  <w:num w:numId="30">
    <w:abstractNumId w:val="54"/>
  </w:num>
  <w:num w:numId="31">
    <w:abstractNumId w:val="20"/>
  </w:num>
  <w:num w:numId="32">
    <w:abstractNumId w:val="23"/>
  </w:num>
  <w:num w:numId="33">
    <w:abstractNumId w:val="56"/>
  </w:num>
  <w:num w:numId="34">
    <w:abstractNumId w:val="18"/>
  </w:num>
  <w:num w:numId="35">
    <w:abstractNumId w:val="35"/>
  </w:num>
  <w:num w:numId="36">
    <w:abstractNumId w:val="25"/>
  </w:num>
  <w:num w:numId="37">
    <w:abstractNumId w:val="41"/>
  </w:num>
  <w:num w:numId="38">
    <w:abstractNumId w:val="63"/>
  </w:num>
  <w:num w:numId="39">
    <w:abstractNumId w:val="67"/>
  </w:num>
  <w:num w:numId="40">
    <w:abstractNumId w:val="24"/>
  </w:num>
  <w:num w:numId="41">
    <w:abstractNumId w:val="70"/>
  </w:num>
  <w:num w:numId="42">
    <w:abstractNumId w:val="49"/>
  </w:num>
  <w:num w:numId="43">
    <w:abstractNumId w:val="50"/>
  </w:num>
  <w:num w:numId="44">
    <w:abstractNumId w:val="51"/>
  </w:num>
  <w:num w:numId="45">
    <w:abstractNumId w:val="27"/>
  </w:num>
  <w:num w:numId="46">
    <w:abstractNumId w:val="28"/>
  </w:num>
  <w:num w:numId="47">
    <w:abstractNumId w:val="38"/>
  </w:num>
  <w:num w:numId="48">
    <w:abstractNumId w:val="52"/>
  </w:num>
  <w:num w:numId="49">
    <w:abstractNumId w:val="48"/>
  </w:num>
  <w:num w:numId="50">
    <w:abstractNumId w:val="55"/>
  </w:num>
  <w:num w:numId="51">
    <w:abstractNumId w:val="29"/>
  </w:num>
  <w:num w:numId="52">
    <w:abstractNumId w:val="19"/>
  </w:num>
  <w:num w:numId="53">
    <w:abstractNumId w:val="6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DB4"/>
    <w:rsid w:val="00024C4E"/>
    <w:rsid w:val="00031C5D"/>
    <w:rsid w:val="00042BC3"/>
    <w:rsid w:val="0005514A"/>
    <w:rsid w:val="0006588E"/>
    <w:rsid w:val="000934C7"/>
    <w:rsid w:val="00093B22"/>
    <w:rsid w:val="000B17AB"/>
    <w:rsid w:val="000C03A6"/>
    <w:rsid w:val="000D26AC"/>
    <w:rsid w:val="000D794B"/>
    <w:rsid w:val="00102CDF"/>
    <w:rsid w:val="0014284F"/>
    <w:rsid w:val="001428F3"/>
    <w:rsid w:val="00150778"/>
    <w:rsid w:val="00154D4F"/>
    <w:rsid w:val="001678A9"/>
    <w:rsid w:val="0017033A"/>
    <w:rsid w:val="00191ED6"/>
    <w:rsid w:val="001932AB"/>
    <w:rsid w:val="001C2605"/>
    <w:rsid w:val="001C6242"/>
    <w:rsid w:val="001D151E"/>
    <w:rsid w:val="001F3473"/>
    <w:rsid w:val="00207547"/>
    <w:rsid w:val="00212533"/>
    <w:rsid w:val="00215765"/>
    <w:rsid w:val="00225481"/>
    <w:rsid w:val="00227B7B"/>
    <w:rsid w:val="002401DA"/>
    <w:rsid w:val="0024458D"/>
    <w:rsid w:val="00246EA9"/>
    <w:rsid w:val="002472B4"/>
    <w:rsid w:val="0025037B"/>
    <w:rsid w:val="00251BF5"/>
    <w:rsid w:val="0026317B"/>
    <w:rsid w:val="002855BF"/>
    <w:rsid w:val="00293E86"/>
    <w:rsid w:val="002962B9"/>
    <w:rsid w:val="002A3110"/>
    <w:rsid w:val="002A6AF0"/>
    <w:rsid w:val="002C7078"/>
    <w:rsid w:val="002D0E62"/>
    <w:rsid w:val="002E5D22"/>
    <w:rsid w:val="002F208C"/>
    <w:rsid w:val="002F53E5"/>
    <w:rsid w:val="002F5696"/>
    <w:rsid w:val="00304EA4"/>
    <w:rsid w:val="00330F8E"/>
    <w:rsid w:val="00334B1C"/>
    <w:rsid w:val="0033749F"/>
    <w:rsid w:val="00352170"/>
    <w:rsid w:val="00353E8B"/>
    <w:rsid w:val="003569E2"/>
    <w:rsid w:val="00371642"/>
    <w:rsid w:val="00374A0C"/>
    <w:rsid w:val="0038537E"/>
    <w:rsid w:val="003A175B"/>
    <w:rsid w:val="003C023D"/>
    <w:rsid w:val="003E2FD6"/>
    <w:rsid w:val="004211CC"/>
    <w:rsid w:val="00430179"/>
    <w:rsid w:val="00467FD2"/>
    <w:rsid w:val="0047448C"/>
    <w:rsid w:val="004A70B6"/>
    <w:rsid w:val="004B56BC"/>
    <w:rsid w:val="004C7090"/>
    <w:rsid w:val="004E4318"/>
    <w:rsid w:val="00503FE9"/>
    <w:rsid w:val="00512DE3"/>
    <w:rsid w:val="00517E16"/>
    <w:rsid w:val="00521735"/>
    <w:rsid w:val="00531E4F"/>
    <w:rsid w:val="0053637F"/>
    <w:rsid w:val="005454CC"/>
    <w:rsid w:val="00563DB4"/>
    <w:rsid w:val="00564362"/>
    <w:rsid w:val="005643CE"/>
    <w:rsid w:val="00571A69"/>
    <w:rsid w:val="0057497D"/>
    <w:rsid w:val="00590270"/>
    <w:rsid w:val="00592D41"/>
    <w:rsid w:val="00595CDC"/>
    <w:rsid w:val="005A7A45"/>
    <w:rsid w:val="005B0460"/>
    <w:rsid w:val="005B5969"/>
    <w:rsid w:val="005C78F7"/>
    <w:rsid w:val="005E7960"/>
    <w:rsid w:val="005F5EFD"/>
    <w:rsid w:val="006212D7"/>
    <w:rsid w:val="00634E60"/>
    <w:rsid w:val="006657CA"/>
    <w:rsid w:val="00673896"/>
    <w:rsid w:val="00693AD9"/>
    <w:rsid w:val="00696C13"/>
    <w:rsid w:val="006A297A"/>
    <w:rsid w:val="006B288F"/>
    <w:rsid w:val="006C2566"/>
    <w:rsid w:val="006D7662"/>
    <w:rsid w:val="006F58DC"/>
    <w:rsid w:val="00704E5A"/>
    <w:rsid w:val="0071339F"/>
    <w:rsid w:val="0071713C"/>
    <w:rsid w:val="00723DE9"/>
    <w:rsid w:val="0073259D"/>
    <w:rsid w:val="0073400E"/>
    <w:rsid w:val="00744F79"/>
    <w:rsid w:val="00781E08"/>
    <w:rsid w:val="0079226A"/>
    <w:rsid w:val="00804AEC"/>
    <w:rsid w:val="00823124"/>
    <w:rsid w:val="00826170"/>
    <w:rsid w:val="00845EB0"/>
    <w:rsid w:val="00872053"/>
    <w:rsid w:val="0088018D"/>
    <w:rsid w:val="008A18F7"/>
    <w:rsid w:val="008A1E71"/>
    <w:rsid w:val="008C4A59"/>
    <w:rsid w:val="008D4744"/>
    <w:rsid w:val="008F51CD"/>
    <w:rsid w:val="00944AC1"/>
    <w:rsid w:val="009513FB"/>
    <w:rsid w:val="00974D40"/>
    <w:rsid w:val="00993C21"/>
    <w:rsid w:val="009A5F98"/>
    <w:rsid w:val="009E5FF2"/>
    <w:rsid w:val="009F5844"/>
    <w:rsid w:val="00A433E1"/>
    <w:rsid w:val="00A440FF"/>
    <w:rsid w:val="00A55420"/>
    <w:rsid w:val="00A9441C"/>
    <w:rsid w:val="00AA7974"/>
    <w:rsid w:val="00AB21A6"/>
    <w:rsid w:val="00AB4579"/>
    <w:rsid w:val="00AC08EC"/>
    <w:rsid w:val="00AC4F11"/>
    <w:rsid w:val="00AC6A9A"/>
    <w:rsid w:val="00AE6A2E"/>
    <w:rsid w:val="00AE6B3B"/>
    <w:rsid w:val="00B32095"/>
    <w:rsid w:val="00B860FA"/>
    <w:rsid w:val="00BA2312"/>
    <w:rsid w:val="00BA4875"/>
    <w:rsid w:val="00BA595B"/>
    <w:rsid w:val="00BA65A2"/>
    <w:rsid w:val="00BB30CB"/>
    <w:rsid w:val="00BC145F"/>
    <w:rsid w:val="00BC510F"/>
    <w:rsid w:val="00C1741B"/>
    <w:rsid w:val="00C35BDC"/>
    <w:rsid w:val="00C46621"/>
    <w:rsid w:val="00C521BB"/>
    <w:rsid w:val="00C67E52"/>
    <w:rsid w:val="00C74279"/>
    <w:rsid w:val="00CA38BE"/>
    <w:rsid w:val="00CE29EC"/>
    <w:rsid w:val="00CF7EF0"/>
    <w:rsid w:val="00D10913"/>
    <w:rsid w:val="00D2127F"/>
    <w:rsid w:val="00D3082C"/>
    <w:rsid w:val="00D345F0"/>
    <w:rsid w:val="00D34F72"/>
    <w:rsid w:val="00D60575"/>
    <w:rsid w:val="00D71ABB"/>
    <w:rsid w:val="00D72201"/>
    <w:rsid w:val="00D76846"/>
    <w:rsid w:val="00D8553E"/>
    <w:rsid w:val="00DA262E"/>
    <w:rsid w:val="00DB2751"/>
    <w:rsid w:val="00DB4745"/>
    <w:rsid w:val="00DC21B1"/>
    <w:rsid w:val="00DE2A6A"/>
    <w:rsid w:val="00DF3D6E"/>
    <w:rsid w:val="00DF4E72"/>
    <w:rsid w:val="00DF619F"/>
    <w:rsid w:val="00E16B41"/>
    <w:rsid w:val="00E22AA2"/>
    <w:rsid w:val="00E24CE5"/>
    <w:rsid w:val="00E40520"/>
    <w:rsid w:val="00E64BBC"/>
    <w:rsid w:val="00E6592C"/>
    <w:rsid w:val="00E833C1"/>
    <w:rsid w:val="00EA233D"/>
    <w:rsid w:val="00EA7B2E"/>
    <w:rsid w:val="00EE503E"/>
    <w:rsid w:val="00EE7BEA"/>
    <w:rsid w:val="00EF6BDB"/>
    <w:rsid w:val="00F17677"/>
    <w:rsid w:val="00F23414"/>
    <w:rsid w:val="00F30073"/>
    <w:rsid w:val="00F31AA0"/>
    <w:rsid w:val="00F51F4F"/>
    <w:rsid w:val="00F53BFA"/>
    <w:rsid w:val="00F86E06"/>
    <w:rsid w:val="00F87EF8"/>
    <w:rsid w:val="00FB4DC6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575"/>
  </w:style>
  <w:style w:type="paragraph" w:styleId="1">
    <w:name w:val="heading 1"/>
    <w:basedOn w:val="a0"/>
    <w:link w:val="10"/>
    <w:qFormat/>
    <w:rsid w:val="002E5D2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E5F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E5F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E5F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E5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9E5F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9E5F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9E5F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dash041704300433043e043b043e0432043e043a00201char1">
    <w:name w:val="dash0417_0430_0433_043e_043b_043e_0432_043e_043a_00201__char1"/>
    <w:rsid w:val="002E5D22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E5D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2E5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2E5D2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0"/>
    <w:rsid w:val="002E5D2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2E5D2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E5D22"/>
    <w:rPr>
      <w:b/>
      <w:bCs/>
    </w:rPr>
  </w:style>
  <w:style w:type="character" w:customStyle="1" w:styleId="dash041e0431044b0447043d044b0439char1">
    <w:name w:val="dash041e_0431_044b_0447_043d_044b_0439__char1"/>
    <w:rsid w:val="002E5D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2E5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2E5D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2E5D22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2E5D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2E5D2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0"/>
    <w:next w:val="a0"/>
    <w:link w:val="a5"/>
    <w:qFormat/>
    <w:rsid w:val="009E5FF2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1"/>
    <w:link w:val="a4"/>
    <w:rsid w:val="009E5FF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6">
    <w:name w:val="List Paragraph"/>
    <w:basedOn w:val="a0"/>
    <w:link w:val="a7"/>
    <w:uiPriority w:val="34"/>
    <w:qFormat/>
    <w:rsid w:val="009E5FF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9E5FF2"/>
    <w:rPr>
      <w:rFonts w:ascii="Calibri" w:eastAsia="Calibri" w:hAnsi="Calibri" w:cs="Times New Roman"/>
      <w:sz w:val="24"/>
      <w:szCs w:val="24"/>
      <w:lang w:eastAsia="ru-RU"/>
    </w:rPr>
  </w:style>
  <w:style w:type="character" w:styleId="a8">
    <w:name w:val="footnote reference"/>
    <w:uiPriority w:val="99"/>
    <w:rsid w:val="009E5FF2"/>
    <w:rPr>
      <w:vertAlign w:val="superscript"/>
    </w:rPr>
  </w:style>
  <w:style w:type="paragraph" w:styleId="a9">
    <w:name w:val="footnote text"/>
    <w:aliases w:val="Знак6,F1"/>
    <w:basedOn w:val="a0"/>
    <w:link w:val="aa"/>
    <w:uiPriority w:val="99"/>
    <w:rsid w:val="009E5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6 Знак,F1 Знак"/>
    <w:basedOn w:val="a1"/>
    <w:link w:val="a9"/>
    <w:uiPriority w:val="99"/>
    <w:rsid w:val="009E5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b"/>
    <w:link w:val="ac"/>
    <w:uiPriority w:val="99"/>
    <w:qFormat/>
    <w:rsid w:val="009E5FF2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paragraph" w:styleId="ab">
    <w:name w:val="Normal (Web)"/>
    <w:basedOn w:val="a0"/>
    <w:unhideWhenUsed/>
    <w:rsid w:val="009E5FF2"/>
    <w:rPr>
      <w:rFonts w:ascii="Times New Roman" w:hAnsi="Times New Roman" w:cs="Times New Roman"/>
      <w:sz w:val="24"/>
      <w:szCs w:val="24"/>
    </w:rPr>
  </w:style>
  <w:style w:type="character" w:customStyle="1" w:styleId="ac">
    <w:name w:val="НОМЕРА Знак"/>
    <w:link w:val="a"/>
    <w:uiPriority w:val="99"/>
    <w:rsid w:val="009E5FF2"/>
    <w:rPr>
      <w:rFonts w:ascii="Arial Narrow" w:eastAsia="Calibri" w:hAnsi="Arial Narrow" w:cs="Times New Roman"/>
      <w:sz w:val="18"/>
      <w:szCs w:val="18"/>
      <w:lang w:eastAsia="ru-RU"/>
    </w:rPr>
  </w:style>
  <w:style w:type="paragraph" w:styleId="ad">
    <w:name w:val="header"/>
    <w:basedOn w:val="a0"/>
    <w:link w:val="ae"/>
    <w:unhideWhenUsed/>
    <w:rsid w:val="00BC51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e">
    <w:name w:val="Верхний колонтитул Знак"/>
    <w:basedOn w:val="a1"/>
    <w:link w:val="ad"/>
    <w:uiPriority w:val="99"/>
    <w:rsid w:val="00BC510F"/>
    <w:rPr>
      <w:rFonts w:ascii="Times New Roman" w:eastAsia="Times New Roman" w:hAnsi="Times New Roman" w:cs="Times New Roman"/>
      <w:sz w:val="28"/>
    </w:rPr>
  </w:style>
  <w:style w:type="character" w:customStyle="1" w:styleId="Zag11">
    <w:name w:val="Zag_11"/>
    <w:rsid w:val="00BC510F"/>
  </w:style>
  <w:style w:type="paragraph" w:customStyle="1" w:styleId="Style1">
    <w:name w:val="Style1"/>
    <w:basedOn w:val="a0"/>
    <w:uiPriority w:val="99"/>
    <w:rsid w:val="0026317B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6317B"/>
    <w:rPr>
      <w:rFonts w:ascii="Times New Roman" w:hAnsi="Times New Roman" w:cs="Times New Roman"/>
      <w:sz w:val="32"/>
      <w:szCs w:val="32"/>
    </w:rPr>
  </w:style>
  <w:style w:type="character" w:customStyle="1" w:styleId="af">
    <w:name w:val="Основной текст Знак"/>
    <w:link w:val="af0"/>
    <w:uiPriority w:val="99"/>
    <w:rsid w:val="0026317B"/>
    <w:rPr>
      <w:shd w:val="clear" w:color="auto" w:fill="FFFFFF"/>
    </w:rPr>
  </w:style>
  <w:style w:type="paragraph" w:styleId="af0">
    <w:name w:val="Body Text"/>
    <w:basedOn w:val="a0"/>
    <w:link w:val="af"/>
    <w:uiPriority w:val="99"/>
    <w:rsid w:val="0026317B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1"/>
    <w:uiPriority w:val="99"/>
    <w:rsid w:val="0026317B"/>
  </w:style>
  <w:style w:type="character" w:customStyle="1" w:styleId="31">
    <w:name w:val="Заголовок №3_"/>
    <w:link w:val="310"/>
    <w:rsid w:val="0026317B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1"/>
    <w:rsid w:val="0026317B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rsid w:val="0026317B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uiPriority w:val="99"/>
    <w:rsid w:val="0026317B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rsid w:val="0026317B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26317B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26317B"/>
    <w:rPr>
      <w:b/>
      <w:bCs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(8)_"/>
    <w:link w:val="80"/>
    <w:uiPriority w:val="99"/>
    <w:rsid w:val="0026317B"/>
    <w:rPr>
      <w:shd w:val="clear" w:color="auto" w:fill="FFFFFF"/>
    </w:rPr>
  </w:style>
  <w:style w:type="paragraph" w:customStyle="1" w:styleId="80">
    <w:name w:val="Основной текст (8)"/>
    <w:basedOn w:val="a0"/>
    <w:link w:val="8"/>
    <w:uiPriority w:val="99"/>
    <w:rsid w:val="0026317B"/>
    <w:pPr>
      <w:shd w:val="clear" w:color="auto" w:fill="FFFFFF"/>
      <w:spacing w:before="180" w:after="0" w:line="280" w:lineRule="exact"/>
      <w:jc w:val="both"/>
    </w:pPr>
  </w:style>
  <w:style w:type="character" w:customStyle="1" w:styleId="102">
    <w:name w:val="Заголовок №10 (2)_"/>
    <w:link w:val="1020"/>
    <w:uiPriority w:val="99"/>
    <w:rsid w:val="0026317B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0"/>
    <w:link w:val="102"/>
    <w:uiPriority w:val="99"/>
    <w:rsid w:val="0026317B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9">
    <w:name w:val="Основной текст (9)_"/>
    <w:link w:val="90"/>
    <w:uiPriority w:val="99"/>
    <w:rsid w:val="0026317B"/>
    <w:rPr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0"/>
    <w:link w:val="9"/>
    <w:uiPriority w:val="99"/>
    <w:rsid w:val="0026317B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81">
    <w:name w:val="Основной текст (8) + Курсив"/>
    <w:uiPriority w:val="99"/>
    <w:rsid w:val="0026317B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26317B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1"/>
    <w:link w:val="50"/>
    <w:uiPriority w:val="99"/>
    <w:locked/>
    <w:rsid w:val="0026317B"/>
    <w:rPr>
      <w:b/>
      <w:bCs/>
      <w:smallCap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26317B"/>
    <w:pPr>
      <w:shd w:val="clear" w:color="auto" w:fill="FFFFFF"/>
      <w:spacing w:after="3780" w:line="240" w:lineRule="atLeast"/>
      <w:jc w:val="center"/>
    </w:pPr>
    <w:rPr>
      <w:b/>
      <w:bCs/>
      <w:smallCaps/>
      <w:sz w:val="21"/>
      <w:szCs w:val="21"/>
    </w:rPr>
  </w:style>
  <w:style w:type="character" w:customStyle="1" w:styleId="af2">
    <w:name w:val="Колонтитул_"/>
    <w:basedOn w:val="a1"/>
    <w:link w:val="af3"/>
    <w:uiPriority w:val="99"/>
    <w:locked/>
    <w:rsid w:val="0026317B"/>
    <w:rPr>
      <w:shd w:val="clear" w:color="auto" w:fill="FFFFFF"/>
    </w:rPr>
  </w:style>
  <w:style w:type="paragraph" w:customStyle="1" w:styleId="af3">
    <w:name w:val="Колонтитул"/>
    <w:basedOn w:val="a0"/>
    <w:link w:val="af2"/>
    <w:uiPriority w:val="99"/>
    <w:rsid w:val="0026317B"/>
    <w:pPr>
      <w:shd w:val="clear" w:color="auto" w:fill="FFFFFF"/>
      <w:spacing w:after="0" w:line="240" w:lineRule="auto"/>
    </w:pPr>
  </w:style>
  <w:style w:type="character" w:customStyle="1" w:styleId="13pt">
    <w:name w:val="Колонтитул + 13 pt"/>
    <w:aliases w:val="Полужирный14,Интервал 2 pt"/>
    <w:basedOn w:val="af2"/>
    <w:uiPriority w:val="99"/>
    <w:rsid w:val="0026317B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26317B"/>
    <w:rPr>
      <w:b/>
      <w:bCs/>
      <w:smallCaps w:val="0"/>
      <w:sz w:val="25"/>
      <w:szCs w:val="25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"/>
    <w:uiPriority w:val="99"/>
    <w:rsid w:val="0026317B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1">
    <w:name w:val="Заголовок №9_"/>
    <w:basedOn w:val="a1"/>
    <w:link w:val="92"/>
    <w:uiPriority w:val="99"/>
    <w:locked/>
    <w:rsid w:val="0026317B"/>
    <w:rPr>
      <w:b/>
      <w:bCs/>
      <w:sz w:val="25"/>
      <w:szCs w:val="25"/>
      <w:shd w:val="clear" w:color="auto" w:fill="FFFFFF"/>
    </w:rPr>
  </w:style>
  <w:style w:type="paragraph" w:customStyle="1" w:styleId="92">
    <w:name w:val="Заголовок №9"/>
    <w:basedOn w:val="a0"/>
    <w:link w:val="91"/>
    <w:uiPriority w:val="99"/>
    <w:rsid w:val="0026317B"/>
    <w:pPr>
      <w:shd w:val="clear" w:color="auto" w:fill="FFFFFF"/>
      <w:spacing w:after="0" w:line="277" w:lineRule="exact"/>
      <w:jc w:val="both"/>
      <w:outlineLvl w:val="8"/>
    </w:pPr>
    <w:rPr>
      <w:b/>
      <w:bCs/>
      <w:sz w:val="25"/>
      <w:szCs w:val="25"/>
    </w:rPr>
  </w:style>
  <w:style w:type="character" w:customStyle="1" w:styleId="110">
    <w:name w:val="Основной текст (11)_"/>
    <w:basedOn w:val="a1"/>
    <w:link w:val="111"/>
    <w:uiPriority w:val="99"/>
    <w:rsid w:val="0026317B"/>
    <w:rPr>
      <w:b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0"/>
    <w:link w:val="110"/>
    <w:uiPriority w:val="99"/>
    <w:rsid w:val="0026317B"/>
    <w:pPr>
      <w:shd w:val="clear" w:color="auto" w:fill="FFFFFF"/>
      <w:spacing w:after="0" w:line="240" w:lineRule="atLeast"/>
    </w:pPr>
    <w:rPr>
      <w:b/>
      <w:sz w:val="15"/>
      <w:szCs w:val="15"/>
    </w:rPr>
  </w:style>
  <w:style w:type="character" w:customStyle="1" w:styleId="100">
    <w:name w:val="Основной текст (10)_"/>
    <w:basedOn w:val="a1"/>
    <w:link w:val="101"/>
    <w:uiPriority w:val="99"/>
    <w:rsid w:val="0026317B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0"/>
    <w:link w:val="100"/>
    <w:uiPriority w:val="99"/>
    <w:rsid w:val="0026317B"/>
    <w:pPr>
      <w:shd w:val="clear" w:color="auto" w:fill="FFFFFF"/>
      <w:spacing w:after="0" w:line="240" w:lineRule="atLeast"/>
    </w:pPr>
    <w:rPr>
      <w:b/>
      <w:sz w:val="20"/>
      <w:szCs w:val="20"/>
    </w:rPr>
  </w:style>
  <w:style w:type="character" w:customStyle="1" w:styleId="52">
    <w:name w:val="Основной текст + Курсив5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1"/>
    <w:uiPriority w:val="99"/>
    <w:rsid w:val="0026317B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2">
    <w:name w:val="Основной текст (12)_"/>
    <w:basedOn w:val="a1"/>
    <w:link w:val="120"/>
    <w:uiPriority w:val="99"/>
    <w:rsid w:val="0026317B"/>
    <w:rPr>
      <w:i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0"/>
    <w:link w:val="12"/>
    <w:uiPriority w:val="99"/>
    <w:rsid w:val="0026317B"/>
    <w:pPr>
      <w:shd w:val="clear" w:color="auto" w:fill="FFFFFF"/>
      <w:spacing w:after="0" w:line="249" w:lineRule="exact"/>
    </w:pPr>
    <w:rPr>
      <w:i/>
      <w:sz w:val="20"/>
      <w:szCs w:val="20"/>
    </w:rPr>
  </w:style>
  <w:style w:type="character" w:customStyle="1" w:styleId="121">
    <w:name w:val="Основной текст (12) + Не курсив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table" w:styleId="af4">
    <w:name w:val="Table Grid"/>
    <w:basedOn w:val="a2"/>
    <w:rsid w:val="0026317B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basedOn w:val="a1"/>
    <w:link w:val="130"/>
    <w:uiPriority w:val="99"/>
    <w:rsid w:val="0026317B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0"/>
    <w:link w:val="13"/>
    <w:uiPriority w:val="99"/>
    <w:rsid w:val="0026317B"/>
    <w:pPr>
      <w:shd w:val="clear" w:color="auto" w:fill="FFFFFF"/>
      <w:spacing w:after="0" w:line="240" w:lineRule="atLeast"/>
    </w:pPr>
    <w:rPr>
      <w:b/>
      <w:smallCaps/>
      <w:sz w:val="19"/>
      <w:szCs w:val="19"/>
    </w:rPr>
  </w:style>
  <w:style w:type="character" w:customStyle="1" w:styleId="142">
    <w:name w:val="Основной текст (14) + Полужирный"/>
    <w:aliases w:val="Не курсив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3">
    <w:name w:val="Основной текст (10) + Не полужирный"/>
    <w:aliases w:val="Курсив20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1"/>
    <w:link w:val="150"/>
    <w:uiPriority w:val="99"/>
    <w:rsid w:val="0026317B"/>
    <w:rPr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0"/>
    <w:link w:val="15"/>
    <w:uiPriority w:val="99"/>
    <w:rsid w:val="0026317B"/>
    <w:pPr>
      <w:shd w:val="clear" w:color="auto" w:fill="FFFFFF"/>
      <w:spacing w:after="0" w:line="240" w:lineRule="atLeast"/>
    </w:pPr>
    <w:rPr>
      <w:sz w:val="15"/>
      <w:szCs w:val="15"/>
    </w:rPr>
  </w:style>
  <w:style w:type="character" w:customStyle="1" w:styleId="1229">
    <w:name w:val="Основной текст (12) + Не курсив29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00">
    <w:name w:val="Основной текст + Курсив5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3">
    <w:name w:val="Основной текст (14) + Не курсив"/>
    <w:basedOn w:val="14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1"/>
    <w:link w:val="410"/>
    <w:rsid w:val="0026317B"/>
    <w:rPr>
      <w:b/>
      <w:spacing w:val="-10"/>
      <w:sz w:val="52"/>
      <w:szCs w:val="52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26317B"/>
    <w:pPr>
      <w:shd w:val="clear" w:color="auto" w:fill="FFFFFF"/>
      <w:spacing w:before="1080" w:after="0" w:line="835" w:lineRule="exact"/>
      <w:jc w:val="right"/>
    </w:pPr>
    <w:rPr>
      <w:b/>
      <w:spacing w:val="-10"/>
      <w:sz w:val="52"/>
      <w:szCs w:val="52"/>
    </w:rPr>
  </w:style>
  <w:style w:type="character" w:customStyle="1" w:styleId="42">
    <w:name w:val="Заголовок №4_"/>
    <w:basedOn w:val="a1"/>
    <w:link w:val="411"/>
    <w:uiPriority w:val="99"/>
    <w:rsid w:val="0026317B"/>
    <w:rPr>
      <w:b/>
      <w:spacing w:val="-20"/>
      <w:sz w:val="87"/>
      <w:szCs w:val="87"/>
      <w:shd w:val="clear" w:color="auto" w:fill="FFFFFF"/>
    </w:rPr>
  </w:style>
  <w:style w:type="paragraph" w:customStyle="1" w:styleId="411">
    <w:name w:val="Заголовок №41"/>
    <w:basedOn w:val="a0"/>
    <w:link w:val="42"/>
    <w:uiPriority w:val="99"/>
    <w:rsid w:val="0026317B"/>
    <w:pPr>
      <w:shd w:val="clear" w:color="auto" w:fill="FFFFFF"/>
      <w:spacing w:before="420" w:after="1080" w:line="240" w:lineRule="atLeast"/>
      <w:outlineLvl w:val="3"/>
    </w:pPr>
    <w:rPr>
      <w:b/>
      <w:spacing w:val="-20"/>
      <w:sz w:val="87"/>
      <w:szCs w:val="87"/>
    </w:rPr>
  </w:style>
  <w:style w:type="character" w:customStyle="1" w:styleId="1227">
    <w:name w:val="Основной текст (12) + Не курсив27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26317B"/>
    <w:rPr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6">
    <w:name w:val="Основной текст + Курсив4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4">
    <w:name w:val="Основной текст + Курсив4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0">
    <w:name w:val="Основной текст + Курсив4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0"/>
    <w:uiPriority w:val="99"/>
    <w:rsid w:val="0026317B"/>
    <w:rPr>
      <w:b/>
      <w:smallCaps/>
      <w:sz w:val="19"/>
      <w:szCs w:val="19"/>
      <w:shd w:val="clear" w:color="auto" w:fill="FFFFFF"/>
    </w:rPr>
  </w:style>
  <w:style w:type="character" w:customStyle="1" w:styleId="412">
    <w:name w:val="Основной текст + Курсив4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2">
    <w:name w:val="Основной текст (3)_"/>
    <w:basedOn w:val="a1"/>
    <w:link w:val="33"/>
    <w:rsid w:val="0026317B"/>
    <w:rPr>
      <w:b/>
      <w:sz w:val="51"/>
      <w:szCs w:val="51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26317B"/>
    <w:pPr>
      <w:shd w:val="clear" w:color="auto" w:fill="FFFFFF"/>
      <w:spacing w:before="960" w:after="420" w:line="566" w:lineRule="exact"/>
      <w:jc w:val="center"/>
    </w:pPr>
    <w:rPr>
      <w:b/>
      <w:sz w:val="51"/>
      <w:szCs w:val="51"/>
    </w:rPr>
  </w:style>
  <w:style w:type="character" w:customStyle="1" w:styleId="39">
    <w:name w:val="Основной текст + Курсив3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8">
    <w:name w:val="Основной текст + Курсив3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0"/>
    <w:uiPriority w:val="99"/>
    <w:rsid w:val="0026317B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basedOn w:val="100"/>
    <w:uiPriority w:val="99"/>
    <w:rsid w:val="0026317B"/>
    <w:rPr>
      <w:b/>
      <w:sz w:val="16"/>
      <w:szCs w:val="16"/>
      <w:shd w:val="clear" w:color="auto" w:fill="FFFFFF"/>
    </w:rPr>
  </w:style>
  <w:style w:type="character" w:customStyle="1" w:styleId="330">
    <w:name w:val="Основной текст + Курсив3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4a">
    <w:name w:val="Заголовок №4"/>
    <w:basedOn w:val="42"/>
    <w:uiPriority w:val="99"/>
    <w:rsid w:val="0026317B"/>
    <w:rPr>
      <w:b/>
      <w:spacing w:val="-20"/>
      <w:sz w:val="87"/>
      <w:szCs w:val="87"/>
      <w:shd w:val="clear" w:color="auto" w:fill="FFFFFF"/>
    </w:rPr>
  </w:style>
  <w:style w:type="character" w:customStyle="1" w:styleId="111pt">
    <w:name w:val="Заголовок №11 + Интервал 1 pt"/>
    <w:basedOn w:val="a1"/>
    <w:uiPriority w:val="99"/>
    <w:rsid w:val="0026317B"/>
    <w:rPr>
      <w:rFonts w:ascii="Times New Roman" w:hAnsi="Times New Roman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1"/>
    <w:link w:val="60"/>
    <w:uiPriority w:val="99"/>
    <w:rsid w:val="0026317B"/>
    <w:rPr>
      <w:b/>
      <w:sz w:val="43"/>
      <w:szCs w:val="43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26317B"/>
    <w:pPr>
      <w:shd w:val="clear" w:color="auto" w:fill="FFFFFF"/>
      <w:spacing w:before="600" w:after="420" w:line="485" w:lineRule="exact"/>
      <w:jc w:val="center"/>
    </w:pPr>
    <w:rPr>
      <w:b/>
      <w:sz w:val="43"/>
      <w:szCs w:val="43"/>
    </w:rPr>
  </w:style>
  <w:style w:type="character" w:customStyle="1" w:styleId="421">
    <w:name w:val="Основной текст (4)2"/>
    <w:basedOn w:val="41"/>
    <w:uiPriority w:val="99"/>
    <w:rsid w:val="0026317B"/>
    <w:rPr>
      <w:b/>
      <w:color w:val="FFFFFF"/>
      <w:spacing w:val="-10"/>
      <w:sz w:val="52"/>
      <w:szCs w:val="52"/>
      <w:shd w:val="clear" w:color="auto" w:fill="FFFFFF"/>
    </w:rPr>
  </w:style>
  <w:style w:type="character" w:customStyle="1" w:styleId="84">
    <w:name w:val="Основной текст (8) + Курсив4"/>
    <w:basedOn w:val="a1"/>
    <w:uiPriority w:val="99"/>
    <w:rsid w:val="0026317B"/>
    <w:rPr>
      <w:rFonts w:ascii="Times New Roman" w:hAnsi="Times New Roman"/>
      <w:i/>
      <w:iCs/>
      <w:shd w:val="clear" w:color="auto" w:fill="FFFFFF"/>
    </w:rPr>
  </w:style>
  <w:style w:type="character" w:customStyle="1" w:styleId="83">
    <w:name w:val="Основной текст (8) + Курсив3"/>
    <w:basedOn w:val="a1"/>
    <w:uiPriority w:val="99"/>
    <w:rsid w:val="0026317B"/>
    <w:rPr>
      <w:rFonts w:ascii="Times New Roman" w:hAnsi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26317B"/>
    <w:rPr>
      <w:rFonts w:ascii="Times New Roman" w:eastAsia="Times New Roman" w:hAnsi="Times New Roman" w:cs="Times New Roman"/>
      <w:sz w:val="22"/>
      <w:szCs w:val="22"/>
      <w:shd w:val="clear" w:color="auto" w:fill="FFFFFF"/>
      <w:lang w:eastAsia="ru-RU"/>
    </w:rPr>
  </w:style>
  <w:style w:type="character" w:customStyle="1" w:styleId="85">
    <w:name w:val="Основной текст (8) + Курсив5"/>
    <w:basedOn w:val="a1"/>
    <w:uiPriority w:val="99"/>
    <w:rsid w:val="0026317B"/>
    <w:rPr>
      <w:rFonts w:ascii="Times New Roman" w:hAnsi="Times New Roman"/>
      <w:i/>
      <w:iCs/>
      <w:shd w:val="clear" w:color="auto" w:fill="FFFFFF"/>
    </w:rPr>
  </w:style>
  <w:style w:type="character" w:customStyle="1" w:styleId="320">
    <w:name w:val="Основной текст + Курсив3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431">
    <w:name w:val="Основной текст (14) + Не курсив3"/>
    <w:basedOn w:val="14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11">
    <w:name w:val="Основной текст + Курсив3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8">
    <w:name w:val="Основной текст + Курсив2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1"/>
    <w:uiPriority w:val="99"/>
    <w:rsid w:val="0026317B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1"/>
    <w:uiPriority w:val="99"/>
    <w:rsid w:val="0026317B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25">
    <w:name w:val="Основной текст + Курсив2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(18)_"/>
    <w:basedOn w:val="a1"/>
    <w:link w:val="180"/>
    <w:uiPriority w:val="99"/>
    <w:rsid w:val="0026317B"/>
    <w:rPr>
      <w:rFonts w:ascii="Constantia" w:hAnsi="Constantia" w:cs="Constantia"/>
      <w:noProof/>
      <w:shd w:val="clear" w:color="auto" w:fill="FFFFFF"/>
    </w:rPr>
  </w:style>
  <w:style w:type="paragraph" w:customStyle="1" w:styleId="180">
    <w:name w:val="Основной текст (18)"/>
    <w:basedOn w:val="a0"/>
    <w:link w:val="18"/>
    <w:uiPriority w:val="99"/>
    <w:rsid w:val="0026317B"/>
    <w:pPr>
      <w:shd w:val="clear" w:color="auto" w:fill="FFFFFF"/>
      <w:spacing w:before="600" w:after="0" w:line="240" w:lineRule="atLeast"/>
    </w:pPr>
    <w:rPr>
      <w:rFonts w:ascii="Constantia" w:hAnsi="Constantia" w:cs="Constantia"/>
      <w:noProof/>
    </w:rPr>
  </w:style>
  <w:style w:type="character" w:customStyle="1" w:styleId="1213">
    <w:name w:val="Основной текст (12) + Не курсив13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030">
    <w:name w:val="Основной текст (10) + Не полужирный3"/>
    <w:aliases w:val="Курсив6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basedOn w:val="100"/>
    <w:uiPriority w:val="99"/>
    <w:rsid w:val="0026317B"/>
    <w:rPr>
      <w:b/>
      <w:sz w:val="16"/>
      <w:szCs w:val="16"/>
      <w:shd w:val="clear" w:color="auto" w:fill="FFFFFF"/>
    </w:rPr>
  </w:style>
  <w:style w:type="character" w:customStyle="1" w:styleId="19">
    <w:name w:val="Основной текст (19)_"/>
    <w:basedOn w:val="a1"/>
    <w:link w:val="190"/>
    <w:uiPriority w:val="99"/>
    <w:rsid w:val="0026317B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0"/>
    <w:link w:val="19"/>
    <w:uiPriority w:val="99"/>
    <w:rsid w:val="0026317B"/>
    <w:pPr>
      <w:shd w:val="clear" w:color="auto" w:fill="FFFFFF"/>
      <w:spacing w:before="1800" w:after="0" w:line="240" w:lineRule="atLeast"/>
    </w:pPr>
    <w:rPr>
      <w:rFonts w:ascii="CordiaUPC" w:hAnsi="CordiaUPC" w:cs="CordiaUPC"/>
      <w:b/>
      <w:noProof/>
      <w:sz w:val="16"/>
      <w:szCs w:val="16"/>
    </w:rPr>
  </w:style>
  <w:style w:type="character" w:customStyle="1" w:styleId="22">
    <w:name w:val="Основной текст + Курсив2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1"/>
    <w:uiPriority w:val="99"/>
    <w:rsid w:val="0026317B"/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1"/>
    <w:uiPriority w:val="99"/>
    <w:rsid w:val="0026317B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1"/>
    <w:uiPriority w:val="99"/>
    <w:rsid w:val="0026317B"/>
    <w:rPr>
      <w:rFonts w:ascii="Times New Roman" w:eastAsia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basedOn w:val="15"/>
    <w:uiPriority w:val="99"/>
    <w:rsid w:val="0026317B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">
    <w:name w:val="Основной текст + Курсив2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00">
    <w:name w:val="Основной текст + Курсив2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1"/>
    <w:uiPriority w:val="99"/>
    <w:rsid w:val="0026317B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26317B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81">
    <w:name w:val="Основной текст + Курсив1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51">
    <w:name w:val="Основной текст + Курсив1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1">
    <w:name w:val="Основной текст + Курсив1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">
    <w:name w:val="Основной текст + Курсив1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12">
    <w:name w:val="Основной текст + Курсив1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0a">
    <w:name w:val="Основной текст + Курсив10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2">
    <w:name w:val="Основной текст + Курсив8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+ Курсив7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23">
    <w:name w:val="Основной текст (12) + Не курсив3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61">
    <w:name w:val="Основной текст + Курсив6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1"/>
    <w:uiPriority w:val="99"/>
    <w:rsid w:val="0026317B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basedOn w:val="14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a">
    <w:name w:val="Основной текст + Курсив3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0"/>
    <w:uiPriority w:val="99"/>
    <w:rsid w:val="0026317B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"/>
    <w:uiPriority w:val="99"/>
    <w:rsid w:val="0026317B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a">
    <w:name w:val="Основной текст + Курсив2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basedOn w:val="12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201">
    <w:name w:val="Основной текст (20)_"/>
    <w:basedOn w:val="a1"/>
    <w:link w:val="202"/>
    <w:uiPriority w:val="99"/>
    <w:rsid w:val="0026317B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2">
    <w:name w:val="Основной текст (20)"/>
    <w:basedOn w:val="a0"/>
    <w:link w:val="201"/>
    <w:uiPriority w:val="99"/>
    <w:rsid w:val="0026317B"/>
    <w:pPr>
      <w:shd w:val="clear" w:color="auto" w:fill="FFFFFF"/>
      <w:spacing w:after="0" w:line="240" w:lineRule="atLeast"/>
    </w:pPr>
    <w:rPr>
      <w:rFonts w:ascii="Constantia" w:hAnsi="Constantia" w:cs="Constantia"/>
      <w:noProof/>
      <w:sz w:val="20"/>
      <w:szCs w:val="20"/>
    </w:rPr>
  </w:style>
  <w:style w:type="character" w:customStyle="1" w:styleId="1a">
    <w:name w:val="Основной текст + Курсив1"/>
    <w:basedOn w:val="11"/>
    <w:uiPriority w:val="99"/>
    <w:rsid w:val="0026317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basedOn w:val="14"/>
    <w:uiPriority w:val="99"/>
    <w:rsid w:val="0026317B"/>
    <w:rPr>
      <w:i w:val="0"/>
      <w:iCs w:val="0"/>
      <w:sz w:val="20"/>
      <w:szCs w:val="20"/>
      <w:shd w:val="clear" w:color="auto" w:fill="FFFFFF"/>
    </w:rPr>
  </w:style>
  <w:style w:type="character" w:customStyle="1" w:styleId="312">
    <w:name w:val="Основной текст (3) + Не курсив1"/>
    <w:basedOn w:val="32"/>
    <w:uiPriority w:val="99"/>
    <w:rsid w:val="0026317B"/>
    <w:rPr>
      <w:rFonts w:ascii="Times New Roman" w:hAnsi="Times New Roman" w:cs="Times New Roman"/>
      <w:b/>
      <w:spacing w:val="0"/>
      <w:sz w:val="19"/>
      <w:szCs w:val="19"/>
      <w:shd w:val="clear" w:color="auto" w:fill="FFFFFF"/>
    </w:rPr>
  </w:style>
  <w:style w:type="paragraph" w:styleId="af5">
    <w:name w:val="No Spacing"/>
    <w:link w:val="af6"/>
    <w:uiPriority w:val="1"/>
    <w:qFormat/>
    <w:rsid w:val="0026317B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af6">
    <w:name w:val="Без интервала Знак"/>
    <w:basedOn w:val="a1"/>
    <w:link w:val="af5"/>
    <w:uiPriority w:val="1"/>
    <w:rsid w:val="0026317B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210">
    <w:name w:val="Основной текст (21)_"/>
    <w:basedOn w:val="a1"/>
    <w:link w:val="211"/>
    <w:uiPriority w:val="99"/>
    <w:rsid w:val="0026317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0"/>
    <w:link w:val="210"/>
    <w:uiPriority w:val="99"/>
    <w:rsid w:val="0026317B"/>
    <w:pPr>
      <w:shd w:val="clear" w:color="auto" w:fill="FFFFFF"/>
      <w:spacing w:after="0" w:line="370" w:lineRule="exact"/>
      <w:ind w:hanging="18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92pt">
    <w:name w:val="Заголовок №9 + Интервал 2 pt"/>
    <w:basedOn w:val="91"/>
    <w:uiPriority w:val="99"/>
    <w:rsid w:val="0026317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0"/>
    <w:uiPriority w:val="99"/>
    <w:rsid w:val="0026317B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0"/>
    <w:uiPriority w:val="99"/>
    <w:rsid w:val="0026317B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0"/>
    <w:uiPriority w:val="99"/>
    <w:rsid w:val="0026317B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26317B"/>
    <w:rPr>
      <w:rFonts w:ascii="Times New Roman" w:hAnsi="Times New Roman" w:cs="Times New Roman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1"/>
    <w:uiPriority w:val="99"/>
    <w:rsid w:val="0026317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0"/>
    <w:uiPriority w:val="99"/>
    <w:rsid w:val="0026317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0"/>
    <w:uiPriority w:val="99"/>
    <w:rsid w:val="0026317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20">
    <w:name w:val="Основной текст (22)_"/>
    <w:basedOn w:val="a1"/>
    <w:link w:val="221"/>
    <w:uiPriority w:val="99"/>
    <w:rsid w:val="0026317B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Основной текст (22)"/>
    <w:basedOn w:val="a0"/>
    <w:link w:val="220"/>
    <w:uiPriority w:val="99"/>
    <w:rsid w:val="0026317B"/>
    <w:pPr>
      <w:shd w:val="clear" w:color="auto" w:fill="FFFFFF"/>
      <w:spacing w:after="60" w:line="388" w:lineRule="exact"/>
    </w:pPr>
    <w:rPr>
      <w:rFonts w:ascii="Times New Roman" w:hAnsi="Times New Roman" w:cs="Times New Roman"/>
    </w:rPr>
  </w:style>
  <w:style w:type="character" w:customStyle="1" w:styleId="22125pt">
    <w:name w:val="Основной текст (22) + 12.5 pt"/>
    <w:basedOn w:val="220"/>
    <w:uiPriority w:val="99"/>
    <w:rsid w:val="0026317B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1"/>
    <w:uiPriority w:val="99"/>
    <w:rsid w:val="0026317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paragraph" w:styleId="af7">
    <w:name w:val="Balloon Text"/>
    <w:basedOn w:val="a0"/>
    <w:link w:val="af8"/>
    <w:semiHidden/>
    <w:unhideWhenUsed/>
    <w:rsid w:val="0026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26317B"/>
    <w:rPr>
      <w:rFonts w:ascii="Tahoma" w:hAnsi="Tahoma" w:cs="Tahoma"/>
      <w:sz w:val="16"/>
      <w:szCs w:val="16"/>
    </w:rPr>
  </w:style>
  <w:style w:type="character" w:customStyle="1" w:styleId="211pt12">
    <w:name w:val="Основной текст (21) + Интервал 1 pt12"/>
    <w:basedOn w:val="210"/>
    <w:uiPriority w:val="99"/>
    <w:rsid w:val="0026317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86">
    <w:name w:val="Заголовок №8_"/>
    <w:basedOn w:val="a1"/>
    <w:link w:val="87"/>
    <w:uiPriority w:val="99"/>
    <w:rsid w:val="0026317B"/>
    <w:rPr>
      <w:rFonts w:ascii="Times New Roman" w:hAnsi="Times New Roman" w:cs="Times New Roman"/>
      <w:shd w:val="clear" w:color="auto" w:fill="FFFFFF"/>
    </w:rPr>
  </w:style>
  <w:style w:type="paragraph" w:customStyle="1" w:styleId="87">
    <w:name w:val="Заголовок №8"/>
    <w:basedOn w:val="a0"/>
    <w:link w:val="86"/>
    <w:uiPriority w:val="99"/>
    <w:rsid w:val="0026317B"/>
    <w:pPr>
      <w:shd w:val="clear" w:color="auto" w:fill="FFFFFF"/>
      <w:spacing w:after="0" w:line="384" w:lineRule="exact"/>
      <w:outlineLvl w:val="7"/>
    </w:pPr>
    <w:rPr>
      <w:rFonts w:ascii="Times New Roman" w:hAnsi="Times New Roman" w:cs="Times New Roman"/>
    </w:rPr>
  </w:style>
  <w:style w:type="character" w:customStyle="1" w:styleId="81pt3">
    <w:name w:val="Основной текст (8) + Интервал 1 pt3"/>
    <w:basedOn w:val="8"/>
    <w:uiPriority w:val="99"/>
    <w:rsid w:val="0026317B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1"/>
    <w:uiPriority w:val="99"/>
    <w:rsid w:val="0026317B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af9">
    <w:name w:val="Оглавление_"/>
    <w:basedOn w:val="a1"/>
    <w:link w:val="1b"/>
    <w:uiPriority w:val="99"/>
    <w:locked/>
    <w:rsid w:val="0026317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b">
    <w:name w:val="Оглавление1"/>
    <w:basedOn w:val="a0"/>
    <w:link w:val="af9"/>
    <w:uiPriority w:val="99"/>
    <w:rsid w:val="0026317B"/>
    <w:pPr>
      <w:shd w:val="clear" w:color="auto" w:fill="FFFFFF"/>
      <w:spacing w:before="180" w:after="18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211pt14">
    <w:name w:val="Основной текст (21) + Интервал 1 pt14"/>
    <w:basedOn w:val="210"/>
    <w:uiPriority w:val="99"/>
    <w:rsid w:val="0026317B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0"/>
    <w:uiPriority w:val="99"/>
    <w:rsid w:val="0026317B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50">
    <w:name w:val="Основной текст (25)_"/>
    <w:basedOn w:val="a1"/>
    <w:link w:val="251"/>
    <w:uiPriority w:val="99"/>
    <w:locked/>
    <w:rsid w:val="0026317B"/>
    <w:rPr>
      <w:rFonts w:ascii="MS Mincho" w:eastAsia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26317B"/>
    <w:pPr>
      <w:shd w:val="clear" w:color="auto" w:fill="FFFFFF"/>
      <w:spacing w:before="120" w:after="0" w:line="240" w:lineRule="atLeast"/>
    </w:pPr>
    <w:rPr>
      <w:rFonts w:ascii="MS Mincho" w:eastAsia="MS Mincho" w:cs="MS Mincho"/>
      <w:b/>
      <w:bCs/>
      <w:spacing w:val="-20"/>
      <w:sz w:val="26"/>
      <w:szCs w:val="26"/>
    </w:rPr>
  </w:style>
  <w:style w:type="paragraph" w:styleId="afa">
    <w:name w:val="footer"/>
    <w:basedOn w:val="a0"/>
    <w:link w:val="afb"/>
    <w:unhideWhenUsed/>
    <w:rsid w:val="00263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26317B"/>
  </w:style>
  <w:style w:type="paragraph" w:customStyle="1" w:styleId="1c">
    <w:name w:val="Абзац списка1"/>
    <w:basedOn w:val="a0"/>
    <w:rsid w:val="002631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2631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1"/>
    <w:rsid w:val="00AC6A9A"/>
  </w:style>
  <w:style w:type="character" w:styleId="afc">
    <w:name w:val="Emphasis"/>
    <w:basedOn w:val="a1"/>
    <w:uiPriority w:val="20"/>
    <w:qFormat/>
    <w:rsid w:val="00AC6A9A"/>
    <w:rPr>
      <w:i/>
      <w:iCs/>
    </w:rPr>
  </w:style>
  <w:style w:type="character" w:styleId="afd">
    <w:name w:val="Strong"/>
    <w:basedOn w:val="a1"/>
    <w:qFormat/>
    <w:rsid w:val="00AC6A9A"/>
    <w:rPr>
      <w:b/>
      <w:bCs/>
    </w:rPr>
  </w:style>
  <w:style w:type="paragraph" w:styleId="2b">
    <w:name w:val="Body Text Indent 2"/>
    <w:basedOn w:val="a0"/>
    <w:link w:val="2c"/>
    <w:rsid w:val="00D855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c">
    <w:name w:val="Основной текст с отступом 2 Знак"/>
    <w:basedOn w:val="a1"/>
    <w:link w:val="2b"/>
    <w:rsid w:val="00D855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d">
    <w:name w:val="Основной текст (2)_"/>
    <w:link w:val="2e"/>
    <w:rsid w:val="00D8553E"/>
    <w:rPr>
      <w:b/>
      <w:bCs/>
      <w:i/>
      <w:iCs/>
      <w:sz w:val="23"/>
      <w:szCs w:val="23"/>
      <w:shd w:val="clear" w:color="auto" w:fill="FFFFFF"/>
    </w:rPr>
  </w:style>
  <w:style w:type="paragraph" w:customStyle="1" w:styleId="2e">
    <w:name w:val="Основной текст (2)"/>
    <w:basedOn w:val="a0"/>
    <w:link w:val="2d"/>
    <w:rsid w:val="00D8553E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customStyle="1" w:styleId="1d">
    <w:name w:val="Текст1"/>
    <w:basedOn w:val="a0"/>
    <w:rsid w:val="00D8553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Знак1"/>
    <w:basedOn w:val="a0"/>
    <w:rsid w:val="00D8553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f">
    <w:name w:val="Абзац списка2"/>
    <w:basedOn w:val="a0"/>
    <w:rsid w:val="00D8553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WW8Num7z0">
    <w:name w:val="WW8Num7z0"/>
    <w:rsid w:val="00D8553E"/>
    <w:rPr>
      <w:rFonts w:ascii="Times New Roman" w:hAnsi="Times New Roman" w:cs="Times New Roman"/>
    </w:rPr>
  </w:style>
  <w:style w:type="paragraph" w:styleId="afe">
    <w:name w:val="Body Text Indent"/>
    <w:basedOn w:val="a0"/>
    <w:link w:val="aff"/>
    <w:rsid w:val="00D8553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">
    <w:name w:val="Основной текст с отступом Знак"/>
    <w:basedOn w:val="a1"/>
    <w:link w:val="afe"/>
    <w:rsid w:val="00D8553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">
    <w:name w:val="Заголовок №1_"/>
    <w:link w:val="1f0"/>
    <w:rsid w:val="00D8553E"/>
    <w:rPr>
      <w:b/>
      <w:bCs/>
      <w:spacing w:val="-10"/>
      <w:sz w:val="24"/>
      <w:szCs w:val="24"/>
      <w:shd w:val="clear" w:color="auto" w:fill="FFFFFF"/>
    </w:rPr>
  </w:style>
  <w:style w:type="paragraph" w:customStyle="1" w:styleId="1f0">
    <w:name w:val="Заголовок №1"/>
    <w:basedOn w:val="a0"/>
    <w:link w:val="1f"/>
    <w:rsid w:val="00D8553E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b/>
      <w:bCs/>
      <w:spacing w:val="-10"/>
      <w:sz w:val="24"/>
      <w:szCs w:val="24"/>
    </w:rPr>
  </w:style>
  <w:style w:type="character" w:styleId="aff0">
    <w:name w:val="page number"/>
    <w:basedOn w:val="a1"/>
    <w:rsid w:val="00D8553E"/>
  </w:style>
  <w:style w:type="paragraph" w:customStyle="1" w:styleId="aff1">
    <w:name w:val="Стиль"/>
    <w:rsid w:val="00D85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Абзац"/>
    <w:basedOn w:val="a0"/>
    <w:rsid w:val="00D8553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character" w:customStyle="1" w:styleId="c3">
    <w:name w:val="c3"/>
    <w:basedOn w:val="a1"/>
    <w:rsid w:val="00D8553E"/>
  </w:style>
  <w:style w:type="character" w:customStyle="1" w:styleId="aff3">
    <w:name w:val="Основной текст_"/>
    <w:link w:val="2f0"/>
    <w:rsid w:val="00F51F4F"/>
    <w:rPr>
      <w:sz w:val="23"/>
      <w:szCs w:val="23"/>
      <w:shd w:val="clear" w:color="auto" w:fill="FFFFFF"/>
    </w:rPr>
  </w:style>
  <w:style w:type="paragraph" w:customStyle="1" w:styleId="2f0">
    <w:name w:val="Основной текст2"/>
    <w:basedOn w:val="a0"/>
    <w:link w:val="aff3"/>
    <w:rsid w:val="00F51F4F"/>
    <w:pPr>
      <w:widowControl w:val="0"/>
      <w:shd w:val="clear" w:color="auto" w:fill="FFFFFF"/>
      <w:spacing w:after="5280" w:line="211" w:lineRule="exact"/>
      <w:ind w:hanging="580"/>
    </w:pPr>
    <w:rPr>
      <w:sz w:val="23"/>
      <w:szCs w:val="23"/>
    </w:rPr>
  </w:style>
  <w:style w:type="character" w:customStyle="1" w:styleId="2f1">
    <w:name w:val="Заголовок №2_"/>
    <w:link w:val="2f2"/>
    <w:rsid w:val="00D76846"/>
    <w:rPr>
      <w:rFonts w:ascii="Tahoma" w:eastAsia="Tahoma" w:hAnsi="Tahoma" w:cs="Tahoma"/>
      <w:b/>
      <w:bCs/>
      <w:sz w:val="25"/>
      <w:szCs w:val="25"/>
      <w:shd w:val="clear" w:color="auto" w:fill="FFFFFF"/>
    </w:rPr>
  </w:style>
  <w:style w:type="paragraph" w:customStyle="1" w:styleId="2f2">
    <w:name w:val="Заголовок №2"/>
    <w:basedOn w:val="a0"/>
    <w:link w:val="2f1"/>
    <w:rsid w:val="00D76846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="Tahoma" w:eastAsia="Tahoma" w:hAnsi="Tahoma" w:cs="Tahoma"/>
      <w:b/>
      <w:bCs/>
      <w:sz w:val="25"/>
      <w:szCs w:val="25"/>
    </w:rPr>
  </w:style>
  <w:style w:type="character" w:customStyle="1" w:styleId="Tahoma7pt">
    <w:name w:val="Основной текст + Tahoma;7 pt;Полужирный"/>
    <w:rsid w:val="00D7684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rsid w:val="00D76846"/>
    <w:rPr>
      <w:rFonts w:ascii="Tahoma" w:eastAsia="Tahoma" w:hAnsi="Tahoma" w:cs="Tahoma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70">
    <w:name w:val="Основной текст (7)_"/>
    <w:link w:val="71"/>
    <w:rsid w:val="00D76846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71">
    <w:name w:val="Основной текст (7)"/>
    <w:basedOn w:val="a0"/>
    <w:link w:val="70"/>
    <w:rsid w:val="00D76846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4c">
    <w:name w:val="Основной текст (4)"/>
    <w:basedOn w:val="a0"/>
    <w:rsid w:val="00D76846"/>
    <w:pPr>
      <w:widowControl w:val="0"/>
      <w:shd w:val="clear" w:color="auto" w:fill="FFFFFF"/>
      <w:spacing w:after="120" w:line="216" w:lineRule="exact"/>
      <w:jc w:val="both"/>
    </w:pPr>
    <w:rPr>
      <w:rFonts w:ascii="Tahoma" w:eastAsia="Tahoma" w:hAnsi="Tahoma" w:cs="Tahoma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8075</Words>
  <Characters>46034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</cp:revision>
  <cp:lastPrinted>2016-09-08T04:36:00Z</cp:lastPrinted>
  <dcterms:created xsi:type="dcterms:W3CDTF">2019-01-19T17:16:00Z</dcterms:created>
  <dcterms:modified xsi:type="dcterms:W3CDTF">2019-01-19T17:16:00Z</dcterms:modified>
</cp:coreProperties>
</file>